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rebuchet MS" w:hAnsi="Trebuchet MS" w:eastAsia="Trebuchet MS" w:ascii="Trebuchet MS"/>
          <w:sz w:val="14"/>
          <w:szCs w:val="14"/>
        </w:rPr>
        <w:jc w:val="center"/>
        <w:ind w:left="2541" w:right="5311"/>
      </w:pP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NS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1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S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NAL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ENS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8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LA</w:t>
      </w:r>
      <w:r>
        <w:rPr>
          <w:rFonts w:cs="Trebuchet MS" w:hAnsi="Trebuchet MS" w:eastAsia="Trebuchet MS" w:ascii="Trebuchet MS"/>
          <w:b/>
          <w:spacing w:val="4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NF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AES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26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FÍ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S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9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3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"/>
          <w:w w:val="102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1"/>
          <w:w w:val="102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2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0"/>
          <w:w w:val="102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1"/>
          <w:w w:val="102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2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-1"/>
          <w:w w:val="102"/>
          <w:sz w:val="14"/>
          <w:szCs w:val="14"/>
        </w:rPr>
        <w:t>V</w:t>
      </w:r>
      <w:r>
        <w:rPr>
          <w:rFonts w:cs="Trebuchet MS" w:hAnsi="Trebuchet MS" w:eastAsia="Trebuchet MS" w:ascii="Trebuchet MS"/>
          <w:b/>
          <w:spacing w:val="0"/>
          <w:w w:val="102"/>
          <w:sz w:val="14"/>
          <w:szCs w:val="14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14"/>
          <w:szCs w:val="14"/>
        </w:rPr>
      </w:r>
    </w:p>
    <w:p>
      <w:pPr>
        <w:rPr>
          <w:rFonts w:cs="Trebuchet MS" w:hAnsi="Trebuchet MS" w:eastAsia="Trebuchet MS" w:ascii="Trebuchet MS"/>
          <w:sz w:val="14"/>
          <w:szCs w:val="14"/>
        </w:rPr>
        <w:jc w:val="center"/>
        <w:spacing w:before="22" w:lineRule="exact" w:line="140"/>
        <w:ind w:left="544" w:right="3315"/>
      </w:pP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N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M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B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3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L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S</w:t>
      </w:r>
      <w:r>
        <w:rPr>
          <w:rFonts w:cs="Trebuchet MS" w:hAnsi="Trebuchet MS" w:eastAsia="Trebuchet MS" w:ascii="Trebuchet MS"/>
          <w:b/>
          <w:spacing w:val="7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P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G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M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AS</w:t>
      </w:r>
      <w:r>
        <w:rPr>
          <w:rFonts w:cs="Trebuchet MS" w:hAnsi="Trebuchet MS" w:eastAsia="Trebuchet MS" w:ascii="Trebuchet MS"/>
          <w:b/>
          <w:spacing w:val="19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G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EN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AL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S</w:t>
      </w:r>
      <w:r>
        <w:rPr>
          <w:rFonts w:cs="Trebuchet MS" w:hAnsi="Trebuchet MS" w:eastAsia="Trebuchet MS" w:ascii="Trebuchet MS"/>
          <w:b/>
          <w:spacing w:val="17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O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B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AS</w:t>
      </w:r>
      <w:r>
        <w:rPr>
          <w:rFonts w:cs="Trebuchet MS" w:hAnsi="Trebuchet MS" w:eastAsia="Trebuchet MS" w:ascii="Trebuchet MS"/>
          <w:b/>
          <w:spacing w:val="11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P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9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NF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AES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26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T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V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A</w:t>
      </w:r>
      <w:r>
        <w:rPr>
          <w:rFonts w:cs="Trebuchet MS" w:hAnsi="Trebuchet MS" w:eastAsia="Trebuchet MS" w:ascii="Trebuchet MS"/>
          <w:b/>
          <w:spacing w:val="17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EL</w:t>
      </w:r>
      <w:r>
        <w:rPr>
          <w:rFonts w:cs="Trebuchet MS" w:hAnsi="Trebuchet MS" w:eastAsia="Trebuchet MS" w:ascii="Trebuchet MS"/>
          <w:b/>
          <w:spacing w:val="7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0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1</w:t>
      </w:r>
      <w:r>
        <w:rPr>
          <w:rFonts w:cs="Trebuchet MS" w:hAnsi="Trebuchet MS" w:eastAsia="Trebuchet MS" w:ascii="Trebuchet MS"/>
          <w:b/>
          <w:spacing w:val="6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J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U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LIO</w:t>
      </w:r>
      <w:r>
        <w:rPr>
          <w:rFonts w:cs="Trebuchet MS" w:hAnsi="Trebuchet MS" w:eastAsia="Trebuchet MS" w:ascii="Trebuchet MS"/>
          <w:b/>
          <w:spacing w:val="9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-</w:t>
      </w:r>
      <w:r>
        <w:rPr>
          <w:rFonts w:cs="Trebuchet MS" w:hAnsi="Trebuchet MS" w:eastAsia="Trebuchet MS" w:ascii="Trebuchet MS"/>
          <w:b/>
          <w:spacing w:val="2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-1"/>
          <w:w w:val="100"/>
          <w:sz w:val="14"/>
          <w:szCs w:val="14"/>
        </w:rPr>
        <w:t>3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1</w:t>
      </w:r>
      <w:r>
        <w:rPr>
          <w:rFonts w:cs="Trebuchet MS" w:hAnsi="Trebuchet MS" w:eastAsia="Trebuchet MS" w:ascii="Trebuchet MS"/>
          <w:b/>
          <w:spacing w:val="6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D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C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I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EM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B</w:t>
      </w:r>
      <w:r>
        <w:rPr>
          <w:rFonts w:cs="Trebuchet MS" w:hAnsi="Trebuchet MS" w:eastAsia="Trebuchet MS" w:ascii="Trebuchet MS"/>
          <w:b/>
          <w:spacing w:val="1"/>
          <w:w w:val="100"/>
          <w:sz w:val="14"/>
          <w:szCs w:val="14"/>
        </w:rPr>
        <w:t>R</w:t>
      </w:r>
      <w:r>
        <w:rPr>
          <w:rFonts w:cs="Trebuchet MS" w:hAnsi="Trebuchet MS" w:eastAsia="Trebuchet MS" w:ascii="Trebuchet MS"/>
          <w:b/>
          <w:spacing w:val="0"/>
          <w:w w:val="100"/>
          <w:sz w:val="14"/>
          <w:szCs w:val="14"/>
        </w:rPr>
        <w:t>E</w:t>
      </w:r>
      <w:r>
        <w:rPr>
          <w:rFonts w:cs="Trebuchet MS" w:hAnsi="Trebuchet MS" w:eastAsia="Trebuchet MS" w:ascii="Trebuchet MS"/>
          <w:b/>
          <w:spacing w:val="15"/>
          <w:w w:val="100"/>
          <w:sz w:val="14"/>
          <w:szCs w:val="14"/>
        </w:rPr>
        <w:t> </w:t>
      </w:r>
      <w:r>
        <w:rPr>
          <w:rFonts w:cs="Trebuchet MS" w:hAnsi="Trebuchet MS" w:eastAsia="Trebuchet MS" w:ascii="Trebuchet MS"/>
          <w:b/>
          <w:spacing w:val="0"/>
          <w:w w:val="103"/>
          <w:sz w:val="14"/>
          <w:szCs w:val="14"/>
        </w:rPr>
        <w:t>2</w:t>
      </w:r>
      <w:r>
        <w:rPr>
          <w:rFonts w:cs="Trebuchet MS" w:hAnsi="Trebuchet MS" w:eastAsia="Trebuchet MS" w:ascii="Trebuchet MS"/>
          <w:b/>
          <w:spacing w:val="-1"/>
          <w:w w:val="103"/>
          <w:sz w:val="14"/>
          <w:szCs w:val="14"/>
        </w:rPr>
        <w:t>0</w:t>
      </w:r>
      <w:r>
        <w:rPr>
          <w:rFonts w:cs="Trebuchet MS" w:hAnsi="Trebuchet MS" w:eastAsia="Trebuchet MS" w:ascii="Trebuchet MS"/>
          <w:b/>
          <w:spacing w:val="0"/>
          <w:w w:val="103"/>
          <w:sz w:val="14"/>
          <w:szCs w:val="14"/>
        </w:rPr>
        <w:t>23</w:t>
      </w:r>
      <w:r>
        <w:rPr>
          <w:rFonts w:cs="Trebuchet MS" w:hAnsi="Trebuchet MS" w:eastAsia="Trebuchet MS" w:ascii="Trebuchet MS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10"/>
          <w:szCs w:val="10"/>
        </w:rPr>
        <w:jc w:val="left"/>
        <w:spacing w:before="49"/>
        <w:ind w:left="685"/>
      </w:pPr>
      <w:r>
        <w:pict>
          <v:shape type="#_x0000_t202" style="position:absolute;margin-left:58.48pt;margin-top:87.61pt;width:477.745pt;height:469.057pt;mso-position-horizontal-relative:page;mso-position-vertical-relative:page;z-index:-7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8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1"/>
                            <w:szCs w:val="11"/>
                          </w:rPr>
                          <w:jc w:val="left"/>
                          <w:spacing w:before="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6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21204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1"/>
                            <w:szCs w:val="11"/>
                          </w:rPr>
                          <w:jc w:val="center"/>
                          <w:spacing w:before="80"/>
                          <w:ind w:left="1918" w:right="19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NOM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63"/>
                          <w:ind w:left="383" w:right="40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1"/>
                            <w:szCs w:val="11"/>
                          </w:rPr>
                          <w:jc w:val="center"/>
                          <w:spacing w:before="80"/>
                          <w:ind w:left="183" w:right="19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ME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O/C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NVEN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63"/>
                          <w:ind w:left="515" w:right="51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1"/>
                            <w:szCs w:val="11"/>
                          </w:rPr>
                          <w:jc w:val="center"/>
                          <w:spacing w:before="80"/>
                          <w:ind w:left="317" w:right="30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2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63"/>
                          <w:ind w:left="200" w:right="18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21/06/2021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1"/>
                            <w:szCs w:val="11"/>
                          </w:rPr>
                          <w:jc w:val="center"/>
                          <w:spacing w:before="80"/>
                          <w:ind w:left="168" w:right="1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VEL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OG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2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59"/>
                          <w:ind w:left="464" w:right="34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1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21205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1"/>
                          <w:ind w:left="18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1"/>
                          <w:ind w:left="54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1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21/06/2021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6"/>
                          <w:ind w:left="27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21206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3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54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21/06/2021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7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22205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10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16/05/2022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22206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18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16/05/2022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6"/>
                          <w:ind w:left="27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22207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3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2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16/05/2022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7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22108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1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22109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1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22112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1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380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09/11/2022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22303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80"/>
                          <w:ind w:left="37" w:right="30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OLEGIO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HILLERES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09/08/2022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6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6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22304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85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6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6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19/10/2022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1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7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7"/>
                          <w:ind w:left="127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7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7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12/01/2023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2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03/05/2023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03/05/2023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18/04/2023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19/06/2023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12/06/2023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14/07/2023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14/07/2023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23109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16/08/2023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23110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27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15/08/2023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23111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2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05/10/2023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23112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3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2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24/11/2023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13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91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27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107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5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5"/>
                          <w:ind w:left="720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5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5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08/05/2023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9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08/05/2023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27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5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2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08/05/2023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84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09"/>
                        </w:pPr>
                        <w:r>
                          <w:rPr>
                            <w:rFonts w:cs="Trebuchet MS" w:hAnsi="Trebuchet MS" w:eastAsia="Trebuchet MS" w:ascii="Trebuchet MS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6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09"/>
                        </w:pPr>
                        <w:r>
                          <w:rPr>
                            <w:rFonts w:cs="Trebuchet MS" w:hAnsi="Trebuchet MS" w:eastAsia="Trebuchet MS" w:ascii="Trebuchet MS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27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23209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1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09"/>
                        </w:pPr>
                        <w:r>
                          <w:rPr>
                            <w:rFonts w:cs="Trebuchet MS" w:hAnsi="Trebuchet MS" w:eastAsia="Trebuchet MS" w:ascii="Trebuchet MS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01/06/2023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23210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7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RECUR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5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.G.O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15/03/2023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23210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7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RECUR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5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.G.O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08/02/2023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23210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67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IÓN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RECUR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PORT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ÚLTIP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55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.G.O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4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08/02/2023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10"/>
                          <w:ind w:left="49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80"/>
                          <w:ind w:left="23" w:righ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OLEGIO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HILLERES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0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27/02/2023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6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3" w:right="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33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03/04/2023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80"/>
                          <w:ind w:left="3" w:right="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33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19/04/2023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23" w:righ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OLEGIO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HILLERES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22/05/2023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3" w:right="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353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12/06/2023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3" w:right="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33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26/06/2023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23" w:righ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OLEGIO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HILLERES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11/08/2023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23308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23" w:righ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OLEGIO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HILLERES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76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11/08/2023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23310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78" w:right="6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TITUTO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OLÓGI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5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E-TE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-G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20/10/2023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23311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100"/>
                          <w:ind w:left="3" w:right="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before="23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33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14/11/2023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50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 w:lineRule="exact" w:line="80"/>
                          <w:ind w:left="45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23312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lineRule="exact" w:line="100"/>
                          <w:ind w:left="31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TITU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GOGICA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LOA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 w:lineRule="exact" w:line="80"/>
                          <w:ind w:left="339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-1"/>
                            <w:w w:val="103"/>
                            <w:position w:val="-2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E-UPE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53" w:lineRule="exact" w:line="80"/>
                          <w:ind w:left="228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2"/>
                            <w:sz w:val="10"/>
                            <w:szCs w:val="10"/>
                          </w:rPr>
                          <w:t>12/12/2023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left"/>
                          <w:spacing w:before="48" w:lineRule="exact" w:line="100"/>
                          <w:ind w:left="427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3"/>
                            <w:position w:val="-1"/>
                            <w:sz w:val="10"/>
                            <w:szCs w:val="10"/>
                          </w:rPr>
                          <w:t>UPERIOR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rebuchet MS" w:hAnsi="Trebuchet MS" w:eastAsia="Trebuchet MS" w:ascii="Trebuchet MS"/>
                            <w:sz w:val="10"/>
                            <w:szCs w:val="10"/>
                          </w:rPr>
                          <w:jc w:val="center"/>
                          <w:spacing w:lineRule="exact" w:line="80"/>
                          <w:ind w:left="2313" w:right="2332"/>
                        </w:pPr>
                        <w:r>
                          <w:rPr>
                            <w:rFonts w:cs="Trebuchet MS" w:hAnsi="Trebuchet MS" w:eastAsia="Trebuchet MS" w:ascii="Trebuchet MS"/>
                            <w:spacing w:val="1"/>
                            <w:w w:val="103"/>
                            <w:sz w:val="10"/>
                            <w:szCs w:val="10"/>
                          </w:rPr>
                          <w:t>2023</w:t>
                        </w:r>
                        <w:r>
                          <w:rPr>
                            <w:rFonts w:cs="Trebuchet MS" w:hAnsi="Trebuchet MS" w:eastAsia="Trebuchet MS" w:ascii="Trebuchet MS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O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V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N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IO</w:t>
      </w:r>
      <w:r>
        <w:rPr>
          <w:rFonts w:cs="Trebuchet MS" w:hAnsi="Trebuchet MS" w:eastAsia="Trebuchet MS" w:ascii="Trebuchet MS"/>
          <w:spacing w:val="15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OL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B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OR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IÓN</w:t>
      </w:r>
      <w:r>
        <w:rPr>
          <w:rFonts w:cs="Trebuchet MS" w:hAnsi="Trebuchet MS" w:eastAsia="Trebuchet MS" w:ascii="Trebuchet MS"/>
          <w:spacing w:val="21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N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TITU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IO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L</w:t>
      </w:r>
      <w:r>
        <w:rPr>
          <w:rFonts w:cs="Trebuchet MS" w:hAnsi="Trebuchet MS" w:eastAsia="Trebuchet MS" w:ascii="Trebuchet MS"/>
          <w:spacing w:val="21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OLEGIO</w:t>
      </w:r>
      <w:r>
        <w:rPr>
          <w:rFonts w:cs="Trebuchet MS" w:hAnsi="Trebuchet MS" w:eastAsia="Trebuchet MS" w:ascii="Trebuchet MS"/>
          <w:spacing w:val="13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B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C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HILLERES</w:t>
      </w:r>
      <w:r>
        <w:rPr>
          <w:rFonts w:cs="Trebuchet MS" w:hAnsi="Trebuchet MS" w:eastAsia="Trebuchet MS" w:ascii="Trebuchet MS"/>
          <w:spacing w:val="18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EL</w:t>
      </w:r>
      <w:r>
        <w:rPr>
          <w:rFonts w:cs="Trebuchet MS" w:hAnsi="Trebuchet MS" w:eastAsia="Trebuchet MS" w:ascii="Trebuchet MS"/>
          <w:spacing w:val="6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T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O</w:t>
      </w:r>
      <w:r>
        <w:rPr>
          <w:rFonts w:cs="Trebuchet MS" w:hAnsi="Trebuchet MS" w:eastAsia="Trebuchet MS" w:ascii="Trebuchet MS"/>
          <w:spacing w:val="11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D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4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1"/>
          <w:w w:val="100"/>
          <w:sz w:val="10"/>
          <w:szCs w:val="10"/>
        </w:rPr>
        <w:t>S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I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N</w:t>
      </w:r>
      <w:r>
        <w:rPr>
          <w:rFonts w:cs="Trebuchet MS" w:hAnsi="Trebuchet MS" w:eastAsia="Trebuchet MS" w:ascii="Trebuchet MS"/>
          <w:spacing w:val="-1"/>
          <w:w w:val="100"/>
          <w:sz w:val="10"/>
          <w:szCs w:val="10"/>
        </w:rPr>
        <w:t>A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LOA</w:t>
      </w:r>
      <w:r>
        <w:rPr>
          <w:rFonts w:cs="Trebuchet MS" w:hAnsi="Trebuchet MS" w:eastAsia="Trebuchet MS" w:ascii="Trebuchet MS"/>
          <w:spacing w:val="11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  <w:t>-</w:t>
      </w:r>
      <w:r>
        <w:rPr>
          <w:rFonts w:cs="Trebuchet MS" w:hAnsi="Trebuchet MS" w:eastAsia="Trebuchet MS" w:ascii="Trebuchet MS"/>
          <w:spacing w:val="2"/>
          <w:w w:val="100"/>
          <w:sz w:val="10"/>
          <w:szCs w:val="10"/>
        </w:rPr>
        <w:t> </w:t>
      </w:r>
      <w:r>
        <w:rPr>
          <w:rFonts w:cs="Trebuchet MS" w:hAnsi="Trebuchet MS" w:eastAsia="Trebuchet MS" w:ascii="Trebuchet MS"/>
          <w:spacing w:val="0"/>
          <w:w w:val="103"/>
          <w:sz w:val="10"/>
          <w:szCs w:val="10"/>
        </w:rPr>
        <w:t>I</w:t>
      </w:r>
      <w:r>
        <w:rPr>
          <w:rFonts w:cs="Trebuchet MS" w:hAnsi="Trebuchet MS" w:eastAsia="Trebuchet MS" w:ascii="Trebuchet MS"/>
          <w:spacing w:val="1"/>
          <w:w w:val="103"/>
          <w:sz w:val="10"/>
          <w:szCs w:val="10"/>
        </w:rPr>
        <w:t>S</w:t>
      </w:r>
      <w:r>
        <w:rPr>
          <w:rFonts w:cs="Trebuchet MS" w:hAnsi="Trebuchet MS" w:eastAsia="Trebuchet MS" w:ascii="Trebuchet MS"/>
          <w:spacing w:val="0"/>
          <w:w w:val="103"/>
          <w:sz w:val="10"/>
          <w:szCs w:val="10"/>
        </w:rPr>
        <w:t>I</w:t>
      </w:r>
      <w:r>
        <w:rPr>
          <w:rFonts w:cs="Trebuchet MS" w:hAnsi="Trebuchet MS" w:eastAsia="Trebuchet MS" w:ascii="Trebuchet MS"/>
          <w:spacing w:val="1"/>
          <w:w w:val="103"/>
          <w:sz w:val="10"/>
          <w:szCs w:val="10"/>
        </w:rPr>
        <w:t>F</w:t>
      </w:r>
      <w:r>
        <w:rPr>
          <w:rFonts w:cs="Trebuchet MS" w:hAnsi="Trebuchet MS" w:eastAsia="Trebuchet MS" w:ascii="Trebuchet MS"/>
          <w:spacing w:val="0"/>
          <w:w w:val="103"/>
          <w:sz w:val="10"/>
          <w:szCs w:val="10"/>
        </w:rPr>
        <w:t>E</w:t>
      </w:r>
      <w:r>
        <w:rPr>
          <w:rFonts w:cs="Trebuchet MS" w:hAnsi="Trebuchet MS" w:eastAsia="Trebuchet MS" w:ascii="Trebuchet MS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1120" w:bottom="280" w:left="1060" w:right="2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