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Verdana" w:hAnsi="Verdana" w:eastAsia="Verdana" w:ascii="Verdana"/>
          <w:sz w:val="19"/>
          <w:szCs w:val="19"/>
        </w:rPr>
        <w:jc w:val="left"/>
        <w:spacing w:before="26" w:lineRule="auto" w:line="344"/>
        <w:ind w:left="3512" w:right="3395" w:firstLine="183"/>
      </w:pP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INSTITUTO</w:t>
      </w:r>
      <w:r>
        <w:rPr>
          <w:rFonts w:cs="Verdana" w:hAnsi="Verdana" w:eastAsia="Verdana" w:ascii="Verdana"/>
          <w:b/>
          <w:spacing w:val="-12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S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I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NA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OENSE</w:t>
      </w:r>
      <w:r>
        <w:rPr>
          <w:rFonts w:cs="Verdana" w:hAnsi="Verdana" w:eastAsia="Verdana" w:ascii="Verdana"/>
          <w:b/>
          <w:spacing w:val="-14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9"/>
          <w:szCs w:val="19"/>
        </w:rPr>
        <w:t>D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E</w:t>
      </w:r>
      <w:r>
        <w:rPr>
          <w:rFonts w:cs="Verdana" w:hAnsi="Verdana" w:eastAsia="Verdana" w:ascii="Verdana"/>
          <w:b/>
          <w:spacing w:val="-3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-4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IN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F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RAESTRUCTURA</w:t>
      </w:r>
      <w:r>
        <w:rPr>
          <w:rFonts w:cs="Verdana" w:hAnsi="Verdana" w:eastAsia="Verdana" w:ascii="Verdana"/>
          <w:b/>
          <w:spacing w:val="-22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F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ÍS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I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CA</w:t>
      </w:r>
      <w:r>
        <w:rPr>
          <w:rFonts w:cs="Verdana" w:hAnsi="Verdana" w:eastAsia="Verdana" w:ascii="Verdana"/>
          <w:b/>
          <w:spacing w:val="-8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E</w:t>
      </w:r>
      <w:r>
        <w:rPr>
          <w:rFonts w:cs="Verdana" w:hAnsi="Verdana" w:eastAsia="Verdana" w:ascii="Verdana"/>
          <w:b/>
          <w:spacing w:val="1"/>
          <w:w w:val="100"/>
          <w:sz w:val="19"/>
          <w:szCs w:val="19"/>
        </w:rPr>
        <w:t>D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U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C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TI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V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PAD</w:t>
      </w:r>
      <w:r>
        <w:rPr>
          <w:rFonts w:cs="Verdana" w:hAnsi="Verdana" w:eastAsia="Verdana" w:ascii="Verdana"/>
          <w:b/>
          <w:spacing w:val="1"/>
          <w:w w:val="100"/>
          <w:sz w:val="19"/>
          <w:szCs w:val="19"/>
        </w:rPr>
        <w:t>R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ÓN</w:t>
      </w:r>
      <w:r>
        <w:rPr>
          <w:rFonts w:cs="Verdana" w:hAnsi="Verdana" w:eastAsia="Verdana" w:ascii="Verdana"/>
          <w:b/>
          <w:spacing w:val="-9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9"/>
          <w:szCs w:val="19"/>
        </w:rPr>
        <w:t>D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E</w:t>
      </w:r>
      <w:r>
        <w:rPr>
          <w:rFonts w:cs="Verdana" w:hAnsi="Verdana" w:eastAsia="Verdana" w:ascii="Verdana"/>
          <w:b/>
          <w:spacing w:val="-3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C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O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NT</w:t>
      </w:r>
      <w:r>
        <w:rPr>
          <w:rFonts w:cs="Verdana" w:hAnsi="Verdana" w:eastAsia="Verdana" w:ascii="Verdana"/>
          <w:b/>
          <w:spacing w:val="1"/>
          <w:w w:val="100"/>
          <w:sz w:val="19"/>
          <w:szCs w:val="19"/>
        </w:rPr>
        <w:t>R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TIST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S</w:t>
      </w:r>
      <w:r>
        <w:rPr>
          <w:rFonts w:cs="Verdana" w:hAnsi="Verdana" w:eastAsia="Verdana" w:ascii="Verdana"/>
          <w:b/>
          <w:spacing w:val="48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0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1</w:t>
      </w:r>
      <w:r>
        <w:rPr>
          <w:rFonts w:cs="Verdana" w:hAnsi="Verdana" w:eastAsia="Verdana" w:ascii="Verdana"/>
          <w:b/>
          <w:spacing w:val="-3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DE</w:t>
      </w:r>
      <w:r>
        <w:rPr>
          <w:rFonts w:cs="Verdana" w:hAnsi="Verdana" w:eastAsia="Verdana" w:ascii="Verdana"/>
          <w:b/>
          <w:spacing w:val="-3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JU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IO</w:t>
      </w:r>
      <w:r>
        <w:rPr>
          <w:rFonts w:cs="Verdana" w:hAnsi="Verdana" w:eastAsia="Verdana" w:ascii="Verdana"/>
          <w:b/>
          <w:spacing w:val="-7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-2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31</w:t>
      </w:r>
      <w:r>
        <w:rPr>
          <w:rFonts w:cs="Verdana" w:hAnsi="Verdana" w:eastAsia="Verdana" w:ascii="Verdana"/>
          <w:b/>
          <w:spacing w:val="-4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9"/>
          <w:szCs w:val="19"/>
        </w:rPr>
        <w:t>D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E</w:t>
      </w:r>
      <w:r>
        <w:rPr>
          <w:rFonts w:cs="Verdana" w:hAnsi="Verdana" w:eastAsia="Verdana" w:ascii="Verdana"/>
          <w:b/>
          <w:spacing w:val="-3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9"/>
          <w:szCs w:val="19"/>
        </w:rPr>
        <w:t>D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I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C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IEMBRE</w:t>
      </w:r>
      <w:r>
        <w:rPr>
          <w:rFonts w:cs="Verdana" w:hAnsi="Verdana" w:eastAsia="Verdana" w:ascii="Verdana"/>
          <w:b/>
          <w:spacing w:val="-12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9"/>
          <w:szCs w:val="19"/>
        </w:rPr>
        <w:t>D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EL</w:t>
      </w:r>
      <w:r>
        <w:rPr>
          <w:rFonts w:cs="Verdana" w:hAnsi="Verdana" w:eastAsia="Verdana" w:ascii="Verdana"/>
          <w:b/>
          <w:spacing w:val="-5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2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0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23</w:t>
      </w:r>
      <w:r>
        <w:rPr>
          <w:rFonts w:cs="Verdana" w:hAnsi="Verdana" w:eastAsia="Verdana" w:ascii="Verdana"/>
          <w:spacing w:val="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19"/>
          <w:szCs w:val="19"/>
        </w:rPr>
        <w:jc w:val="left"/>
        <w:ind w:left="4348"/>
      </w:pP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C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O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NT</w:t>
      </w:r>
      <w:r>
        <w:rPr>
          <w:rFonts w:cs="Verdana" w:hAnsi="Verdana" w:eastAsia="Verdana" w:ascii="Verdana"/>
          <w:b/>
          <w:spacing w:val="1"/>
          <w:w w:val="100"/>
          <w:sz w:val="19"/>
          <w:szCs w:val="19"/>
        </w:rPr>
        <w:t>R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TIST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S</w:t>
      </w:r>
      <w:r>
        <w:rPr>
          <w:rFonts w:cs="Verdana" w:hAnsi="Verdana" w:eastAsia="Verdana" w:ascii="Verdana"/>
          <w:b/>
          <w:spacing w:val="-17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Q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UE</w:t>
      </w:r>
      <w:r>
        <w:rPr>
          <w:rFonts w:cs="Verdana" w:hAnsi="Verdana" w:eastAsia="Verdana" w:ascii="Verdana"/>
          <w:b/>
          <w:spacing w:val="-4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SE</w:t>
      </w:r>
      <w:r>
        <w:rPr>
          <w:rFonts w:cs="Verdana" w:hAnsi="Verdana" w:eastAsia="Verdana" w:ascii="Verdana"/>
          <w:b/>
          <w:spacing w:val="-3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DIERON</w:t>
      </w:r>
      <w:r>
        <w:rPr>
          <w:rFonts w:cs="Verdana" w:hAnsi="Verdana" w:eastAsia="Verdana" w:ascii="Verdana"/>
          <w:b/>
          <w:spacing w:val="-9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9"/>
          <w:szCs w:val="19"/>
        </w:rPr>
        <w:t>D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E</w:t>
      </w:r>
      <w:r>
        <w:rPr>
          <w:rFonts w:cs="Verdana" w:hAnsi="Verdana" w:eastAsia="Verdana" w:ascii="Verdana"/>
          <w:b/>
          <w:spacing w:val="-3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TA</w:t>
      </w:r>
      <w:r>
        <w:rPr>
          <w:rFonts w:cs="Verdana" w:hAnsi="Verdana" w:eastAsia="Verdana" w:ascii="Verdana"/>
          <w:b/>
          <w:spacing w:val="-5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EN</w:t>
      </w:r>
      <w:r>
        <w:rPr>
          <w:rFonts w:cs="Verdana" w:hAnsi="Verdana" w:eastAsia="Verdana" w:ascii="Verdana"/>
          <w:b/>
          <w:spacing w:val="-3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JU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IO</w:t>
      </w:r>
      <w:r>
        <w:rPr>
          <w:rFonts w:cs="Verdana" w:hAnsi="Verdana" w:eastAsia="Verdana" w:ascii="Verdana"/>
          <w:b/>
          <w:spacing w:val="-7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2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0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23</w:t>
      </w:r>
      <w:r>
        <w:rPr>
          <w:rFonts w:cs="Verdana" w:hAnsi="Verdana" w:eastAsia="Verdana" w:ascii="Verdana"/>
          <w:spacing w:val="0"/>
          <w:w w:val="100"/>
          <w:sz w:val="19"/>
          <w:szCs w:val="19"/>
        </w:rPr>
      </w:r>
    </w:p>
    <w:p>
      <w:pPr>
        <w:rPr>
          <w:sz w:val="4"/>
          <w:szCs w:val="4"/>
        </w:rPr>
        <w:jc w:val="left"/>
        <w:spacing w:before="1" w:lineRule="exact" w:line="40"/>
      </w:pPr>
      <w:r>
        <w:rPr>
          <w:sz w:val="4"/>
          <w:szCs w:val="4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37"/>
              <w:ind w:left="196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b/>
                <w:color w:val="FFFFFF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PA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37"/>
              <w:ind w:left="1619" w:right="1618"/>
            </w:pP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AT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STA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37"/>
              <w:ind w:left="767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EP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ESE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TANTE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37"/>
              <w:ind w:left="1737" w:right="1736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042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69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NSTRUCC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NES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NAÑEZ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573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CRUZ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LEBRO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AEL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lineRule="exact" w:line="160"/>
              <w:ind w:left="23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QU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NTANA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7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NAMPA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K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TUXTLA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19" w:lineRule="exact" w:line="160"/>
              <w:ind w:left="23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GUT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É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REZ,</w:t>
            </w:r>
            <w:r>
              <w:rPr>
                <w:rFonts w:cs="Verdana" w:hAnsi="Verdana" w:eastAsia="Verdana" w:ascii="Verdana"/>
                <w:spacing w:val="2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APAS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C.P.29025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043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019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UPO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RBAN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+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24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UAN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SNA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NÁN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EZ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lineRule="exact" w:line="160"/>
              <w:ind w:left="23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URCAL,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EXT.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5940,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NT.24,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19"/>
              <w:ind w:left="23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CANTA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19" w:lineRule="exact" w:line="160"/>
              <w:ind w:left="23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80301.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044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501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ELÉCTR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GRÚAS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MENC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ACA,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316" w:right="312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MAG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ALENA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SNA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1129" w:right="1122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AC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lineRule="exact" w:line="160"/>
              <w:ind w:left="23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AV.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BEN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GNO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ALEN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UELA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/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19" w:lineRule="exact" w:line="160"/>
              <w:ind w:left="23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CENTR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GUA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AVE,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81000.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579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045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614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BRAS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621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SARAB</w:t>
            </w: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23" w:right="213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MAP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LAS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16,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10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MAY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80270.</w:t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046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763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UAN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CARL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NÁN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Ú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EZ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416" w:right="413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UAN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CARL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NÁN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EZ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1028" w:right="1024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BE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Ú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EZ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lineRule="exact" w:line="160"/>
              <w:ind w:left="23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MAP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LA,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10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MAY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1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19" w:lineRule="exact" w:line="160"/>
              <w:ind w:left="23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80270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047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835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NSTRUCT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UYA,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539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Ú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RGAN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BR</w:t>
            </w: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NGAS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lineRule="exact" w:line="160"/>
              <w:ind w:left="23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YU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22,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/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19" w:lineRule="exact" w:line="160"/>
              <w:ind w:left="23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800380.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048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933"/>
            </w:pP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YUVELY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GASTELUM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RANO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62"/>
            </w:pP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YUVELY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GASTELUM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RANO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23" w:right="601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MÉ,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73,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ÁNG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LES,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80014.</w:t>
            </w:r>
          </w:p>
        </w:tc>
      </w:tr>
      <w:tr>
        <w:trPr>
          <w:trHeight w:val="579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049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1967" w:right="94" w:hanging="1846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NSTRUCC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W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67"/>
            </w:pP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RANC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SCO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JAV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W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PEZ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23" w:right="26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50,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80128</w:t>
            </w:r>
            <w:r>
              <w:rPr>
                <w:rFonts w:cs="Verdana" w:hAnsi="Verdana" w:eastAsia="Verdana" w:ascii="Verdana"/>
                <w:spacing w:val="0"/>
                <w:w w:val="101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050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763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ARCA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NES,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1105" w:right="379" w:hanging="696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CASTRO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YA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23" w:right="78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RCU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NTER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ENC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ESA,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URANG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URANG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4162.</w:t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051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2102" w:right="94" w:hanging="1980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ASES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NSULT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47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GUA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UERTA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LVA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23" w:right="578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A: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/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TAR,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ALVA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ALVARA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GUAM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Ú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81440.</w:t>
            </w:r>
          </w:p>
        </w:tc>
      </w:tr>
    </w:tbl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9"/>
          <w:szCs w:val="19"/>
        </w:rPr>
        <w:jc w:val="left"/>
        <w:ind w:left="4417"/>
      </w:pP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C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O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NT</w:t>
      </w:r>
      <w:r>
        <w:rPr>
          <w:rFonts w:cs="Verdana" w:hAnsi="Verdana" w:eastAsia="Verdana" w:ascii="Verdana"/>
          <w:b/>
          <w:spacing w:val="1"/>
          <w:w w:val="100"/>
          <w:sz w:val="19"/>
          <w:szCs w:val="19"/>
        </w:rPr>
        <w:t>R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TIST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S</w:t>
      </w:r>
      <w:r>
        <w:rPr>
          <w:rFonts w:cs="Verdana" w:hAnsi="Verdana" w:eastAsia="Verdana" w:ascii="Verdana"/>
          <w:b/>
          <w:spacing w:val="-17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Q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UE</w:t>
      </w:r>
      <w:r>
        <w:rPr>
          <w:rFonts w:cs="Verdana" w:hAnsi="Verdana" w:eastAsia="Verdana" w:ascii="Verdana"/>
          <w:b/>
          <w:spacing w:val="-4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SE</w:t>
      </w:r>
      <w:r>
        <w:rPr>
          <w:rFonts w:cs="Verdana" w:hAnsi="Verdana" w:eastAsia="Verdana" w:ascii="Verdana"/>
          <w:b/>
          <w:spacing w:val="-3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CTU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IZARON</w:t>
      </w:r>
      <w:r>
        <w:rPr>
          <w:rFonts w:cs="Verdana" w:hAnsi="Verdana" w:eastAsia="Verdana" w:ascii="Verdana"/>
          <w:b/>
          <w:spacing w:val="-17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EN</w:t>
      </w:r>
      <w:r>
        <w:rPr>
          <w:rFonts w:cs="Verdana" w:hAnsi="Verdana" w:eastAsia="Verdana" w:ascii="Verdana"/>
          <w:b/>
          <w:spacing w:val="-3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9"/>
          <w:szCs w:val="19"/>
        </w:rPr>
        <w:t>J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U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IO</w:t>
      </w:r>
      <w:r>
        <w:rPr>
          <w:rFonts w:cs="Verdana" w:hAnsi="Verdana" w:eastAsia="Verdana" w:ascii="Verdana"/>
          <w:b/>
          <w:spacing w:val="-7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2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0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23</w:t>
      </w:r>
      <w:r>
        <w:rPr>
          <w:rFonts w:cs="Verdana" w:hAnsi="Verdana" w:eastAsia="Verdana" w:ascii="Verdana"/>
          <w:spacing w:val="0"/>
          <w:w w:val="100"/>
          <w:sz w:val="19"/>
          <w:szCs w:val="19"/>
        </w:rPr>
      </w:r>
    </w:p>
    <w:p>
      <w:pPr>
        <w:rPr>
          <w:sz w:val="4"/>
          <w:szCs w:val="4"/>
        </w:rPr>
        <w:jc w:val="left"/>
        <w:spacing w:before="1" w:lineRule="exact" w:line="40"/>
      </w:pPr>
      <w:r>
        <w:rPr>
          <w:sz w:val="4"/>
          <w:szCs w:val="4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37"/>
              <w:ind w:left="196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b/>
                <w:color w:val="FFFFFF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PA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37"/>
              <w:ind w:left="1619" w:right="1618"/>
            </w:pP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AT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STA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37"/>
              <w:ind w:left="767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EP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ESE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TANTE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37"/>
              <w:ind w:left="1737" w:right="1736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234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183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08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429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UPO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CONSTRUCT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522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MARBELLA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VEGA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198" w:right="198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RANC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SCO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LLA</w:t>
            </w:r>
            <w:r>
              <w:rPr>
                <w:rFonts w:cs="Verdana" w:hAnsi="Verdana" w:eastAsia="Verdana" w:ascii="Verdana"/>
                <w:spacing w:val="0"/>
                <w:w w:val="101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1245" w:right="1240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MAZ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TLÁ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82127.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234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148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08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264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VERGA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493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VERGA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135" w:right="136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AV.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LLERMO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82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ANTA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CENTR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1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1291" w:right="1288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GUASAVE,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81000.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234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021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17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2102" w:right="175" w:hanging="1899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NSTRUCT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RREN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RAM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REZ,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234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UAN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RAM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150" w:right="148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SPE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66,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RACC.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ENC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" w:lineRule="atLeast" w:line="200"/>
              <w:ind w:left="638" w:right="632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AYA,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1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0"/>
                <w:w w:val="101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A.C.P.80020</w:t>
            </w:r>
            <w:r>
              <w:rPr>
                <w:rFonts w:cs="Verdana" w:hAnsi="Verdana" w:eastAsia="Verdana" w:ascii="Verdana"/>
                <w:spacing w:val="0"/>
                <w:w w:val="101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055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408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100" w:right="96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SÉ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CARL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USAV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YA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1144" w:right="1138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CASTRO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25" w:right="26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LLA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/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#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NT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CENTR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GUA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AVE,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1713" w:right="1710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81000.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387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060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058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ESÚS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NESTO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OBESO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PEZ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287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ESÚS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NESTO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OBESO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PEZ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217" w:right="214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CRUZ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58,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PEMEX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856" w:right="850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80180.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</w:tbl>
    <w:p>
      <w:pPr>
        <w:sectPr>
          <w:pgSz w:w="15840" w:h="12240" w:orient="landscape"/>
          <w:pgMar w:top="1120" w:bottom="280" w:left="640" w:right="46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37"/>
              <w:ind w:left="196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b/>
                <w:color w:val="FFFFFF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PA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37"/>
              <w:ind w:left="1619" w:right="1618"/>
            </w:pP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AT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STA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37"/>
              <w:ind w:left="767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EP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ESE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TANTE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37"/>
              <w:ind w:left="1737" w:right="1736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234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122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08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787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NSTRUCC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NES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35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ESÚS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ARMAN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Ñ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ACA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474" w:right="226" w:hanging="211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ULEVAR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SEN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.1753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TE.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REAL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ME,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81260.</w:t>
            </w:r>
          </w:p>
        </w:tc>
      </w:tr>
      <w:tr>
        <w:trPr>
          <w:trHeight w:val="579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193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2022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187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ÁLVARO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UGO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414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ÁLVARO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UGO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753" w:right="117" w:hanging="607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ESP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5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95,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UES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80058.</w:t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028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2018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611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MEGAP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TENC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52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GABR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ESTEBAN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LVARA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PEZ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753" w:right="-3" w:hanging="725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SCU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78,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80128.</w:t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030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2018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273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ELECTR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AD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CONSTRUCT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383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GUEVARA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753" w:right="-16" w:hanging="730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RAGATA,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03,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UENTES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VALLE,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80155.</w:t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234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004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08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803"/>
            </w:pP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MACO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CONSTRUCT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441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ESÚS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VELÁZQUEZ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99" w:right="97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AME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LA,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38,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1267" w:right="1261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80058.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579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234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057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09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036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SÉ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GAX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265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SÉ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GAX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6"/>
              <w:ind w:left="361" w:right="70" w:hanging="262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GNAC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RAM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PTE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73,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RGE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LMA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80200.</w:t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008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2020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427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657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753" w:right="-9" w:hanging="722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AV.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LES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6,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GUEL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ALEMÁN,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80200.</w:t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234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034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055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NCA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CONSTRUCT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304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UAN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CARL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AGU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RRE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333" w:right="140" w:hanging="163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AV: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BAL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ÑATE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SUR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AEL,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80150.</w:t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234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010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15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055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ESÚS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SMAEL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282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ESÚS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SMAEL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839" w:right="223" w:hanging="588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EZ,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STE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7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3,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CAST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AV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LAT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80360.</w:t>
            </w:r>
          </w:p>
        </w:tc>
      </w:tr>
      <w:tr>
        <w:trPr>
          <w:trHeight w:val="579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234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266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11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075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UAN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CARL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AGU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RRE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304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UAN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CARL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AGU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RRE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260" w:right="260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AVEN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A: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BAL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ÑATE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SUR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SAN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/>
              <w:ind w:left="251" w:right="250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AEL,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2291" w:right="2289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80150.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234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049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15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36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SELC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253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CARL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LLO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753" w:right="-6" w:hanging="720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AV.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CAM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13,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VALLE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80050.</w:t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234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007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17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2102" w:right="74" w:hanging="2000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YECTA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CONSTRUYE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COME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405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467" w:right="179" w:hanging="247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AGUNA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CARMEN,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11,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LAS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QU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NTAS,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80060.</w:t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003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2018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763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JAV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MAGALLANES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503" w:right="502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JAV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RES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940" w:right="938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MAGALLANES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246" w:right="243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AVEL,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98,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MARGA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TA,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856" w:right="850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80270.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387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008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2022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496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ELECTR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NSTRUCC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NES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LEAL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36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EZER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ALEN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UELA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243" w:right="240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BLV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VALLE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35,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VALLE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856" w:right="850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A,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80050.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234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075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08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974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SÉ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NEZ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AS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203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SÉ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NEZ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AS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-6" w:right="-6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UELN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23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TE.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CENTR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X,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2085" w:right="2083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8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1700.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234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063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10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79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ZGAR,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395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MEN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333" w:right="65" w:hanging="240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AV.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LES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3,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GUEL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ALEMÁN,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80200.</w:t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234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083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10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74"/>
            </w:pP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NGEN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NEG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BLES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371" w:right="367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EFRA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ZA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1091" w:right="1084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SÁ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EZ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83" w:right="82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VESU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91,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1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1713" w:right="1710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A,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80058.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066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2022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647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222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NEZ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147" w:right="148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RANC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SCO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95,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REAL,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ME,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1163" w:right="1161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S,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81234.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579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234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246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11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590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NESTO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NSO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RTUSUAST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GUI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REYES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1243" w:right="61" w:hanging="1152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NESTO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NSO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RTUSUAST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GUI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REYES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304" w:right="263" w:firstLine="65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RANC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SCO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49,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TAR,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SALVA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LVARA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GUA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ÚC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81440.</w:t>
            </w:r>
          </w:p>
        </w:tc>
      </w:tr>
    </w:tbl>
    <w:p>
      <w:pPr>
        <w:sectPr>
          <w:pgSz w:w="15840" w:h="12240" w:orient="landscape"/>
          <w:pgMar w:top="920" w:bottom="280" w:left="640" w:right="46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37"/>
              <w:ind w:left="196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b/>
                <w:color w:val="FFFFFF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PA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37"/>
              <w:ind w:left="1619" w:right="1618"/>
            </w:pP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AT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STA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37"/>
              <w:ind w:left="767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EP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ESE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TANTE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37"/>
              <w:ind w:left="1737" w:right="1736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094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2022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943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CARL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RU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ESPARZA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69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CARL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RU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ESPARZA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330" w:right="329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/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STAN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SCA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853" w:right="852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80050.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095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2022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213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NSTRUCC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NES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ESARR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EPS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237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K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AT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ELA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ORT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361" w:right="359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AUCES,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UE,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GUASAVE,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1715" w:right="1708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81040.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579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007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2021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113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3R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PAC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328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GUEZ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RAM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359" w:right="-11" w:hanging="329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AGUA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AMP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.1312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EVO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1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0"/>
                <w:w w:val="101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C.P.80170.</w:t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234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034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08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686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NSTRUCC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NES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529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RGAN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333" w:right="104" w:hanging="199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JUÁR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.1307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OTE.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GUEL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ALG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1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0"/>
                <w:w w:val="101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80090.</w:t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234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042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15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362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LT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NSTRUCC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NES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ELMAR,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349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ANY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GUERA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Ñ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23" w:right="22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JÚP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5,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UT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GUA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ÚC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L,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974" w:right="970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SALVA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LVARA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81475.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195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2022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274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TZ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NGULO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PEZ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508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TZ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NGULO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PEZ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750" w:right="252" w:hanging="458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SALVA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ALVARA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GUA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ÚC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81479.</w:t>
            </w:r>
          </w:p>
        </w:tc>
      </w:tr>
      <w:tr>
        <w:trPr>
          <w:trHeight w:val="387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1"/>
              <w:ind w:left="145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069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2022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1"/>
              <w:ind w:left="799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K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LLAS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LAT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RRE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248" w:right="244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K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LLAS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LA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1199" w:right="1193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RRE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400" w:right="397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BRA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732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PRA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A,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1245" w:right="1240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MAZ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TLÁ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82139.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45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180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2022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863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STT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R.L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438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UEL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CASTRO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RRE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333" w:right="291" w:firstLine="31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BLV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EM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APATA,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7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00,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LLA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ENA,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80159.</w:t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45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155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2022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ind w:left="1504" w:right="1488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MY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1122" w:right="315" w:hanging="775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GNAC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NAGA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W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ALARC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253" w:right="252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AVEN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A: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ENAS,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47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SUR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EVO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/>
              <w:ind w:left="148" w:right="144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2294" w:right="2287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80170.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234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200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11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717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CONSTRUCC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NES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498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ARMAN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SPURO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32" w:right="29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AVEN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A: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51,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SE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ENER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856" w:right="850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80010.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</w:tbl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9"/>
          <w:szCs w:val="19"/>
        </w:rPr>
        <w:jc w:val="left"/>
        <w:spacing w:before="26" w:lineRule="exact" w:line="220"/>
        <w:ind w:left="4228"/>
      </w:pPr>
      <w:r>
        <w:rPr>
          <w:rFonts w:cs="Verdana" w:hAnsi="Verdana" w:eastAsia="Verdana" w:ascii="Verdana"/>
          <w:b/>
          <w:spacing w:val="0"/>
          <w:w w:val="100"/>
          <w:position w:val="-1"/>
          <w:sz w:val="19"/>
          <w:szCs w:val="19"/>
        </w:rPr>
        <w:t>C</w:t>
      </w:r>
      <w:r>
        <w:rPr>
          <w:rFonts w:cs="Verdana" w:hAnsi="Verdana" w:eastAsia="Verdana" w:ascii="Verdana"/>
          <w:b/>
          <w:spacing w:val="-1"/>
          <w:w w:val="100"/>
          <w:position w:val="-1"/>
          <w:sz w:val="19"/>
          <w:szCs w:val="19"/>
        </w:rPr>
        <w:t>O</w:t>
      </w:r>
      <w:r>
        <w:rPr>
          <w:rFonts w:cs="Verdana" w:hAnsi="Verdana" w:eastAsia="Verdana" w:ascii="Verdana"/>
          <w:b/>
          <w:spacing w:val="0"/>
          <w:w w:val="100"/>
          <w:position w:val="-1"/>
          <w:sz w:val="19"/>
          <w:szCs w:val="19"/>
        </w:rPr>
        <w:t>NT</w:t>
      </w:r>
      <w:r>
        <w:rPr>
          <w:rFonts w:cs="Verdana" w:hAnsi="Verdana" w:eastAsia="Verdana" w:ascii="Verdana"/>
          <w:b/>
          <w:spacing w:val="1"/>
          <w:w w:val="100"/>
          <w:position w:val="-1"/>
          <w:sz w:val="19"/>
          <w:szCs w:val="19"/>
        </w:rPr>
        <w:t>R</w:t>
      </w:r>
      <w:r>
        <w:rPr>
          <w:rFonts w:cs="Verdana" w:hAnsi="Verdana" w:eastAsia="Verdana" w:ascii="Verdana"/>
          <w:b/>
          <w:spacing w:val="-1"/>
          <w:w w:val="100"/>
          <w:position w:val="-1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position w:val="-1"/>
          <w:sz w:val="19"/>
          <w:szCs w:val="19"/>
        </w:rPr>
        <w:t>TIST</w:t>
      </w:r>
      <w:r>
        <w:rPr>
          <w:rFonts w:cs="Verdana" w:hAnsi="Verdana" w:eastAsia="Verdana" w:ascii="Verdana"/>
          <w:b/>
          <w:spacing w:val="-1"/>
          <w:w w:val="100"/>
          <w:position w:val="-1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position w:val="-1"/>
          <w:sz w:val="19"/>
          <w:szCs w:val="19"/>
        </w:rPr>
        <w:t>S</w:t>
      </w:r>
      <w:r>
        <w:rPr>
          <w:rFonts w:cs="Verdana" w:hAnsi="Verdana" w:eastAsia="Verdana" w:ascii="Verdana"/>
          <w:b/>
          <w:spacing w:val="-17"/>
          <w:w w:val="100"/>
          <w:position w:val="-1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-1"/>
          <w:w w:val="100"/>
          <w:position w:val="-1"/>
          <w:sz w:val="19"/>
          <w:szCs w:val="19"/>
        </w:rPr>
        <w:t>Q</w:t>
      </w:r>
      <w:r>
        <w:rPr>
          <w:rFonts w:cs="Verdana" w:hAnsi="Verdana" w:eastAsia="Verdana" w:ascii="Verdana"/>
          <w:b/>
          <w:spacing w:val="0"/>
          <w:w w:val="100"/>
          <w:position w:val="-1"/>
          <w:sz w:val="19"/>
          <w:szCs w:val="19"/>
        </w:rPr>
        <w:t>UE</w:t>
      </w:r>
      <w:r>
        <w:rPr>
          <w:rFonts w:cs="Verdana" w:hAnsi="Verdana" w:eastAsia="Verdana" w:ascii="Verdana"/>
          <w:b/>
          <w:spacing w:val="-4"/>
          <w:w w:val="100"/>
          <w:position w:val="-1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position w:val="-1"/>
          <w:sz w:val="19"/>
          <w:szCs w:val="19"/>
        </w:rPr>
        <w:t>SE</w:t>
      </w:r>
      <w:r>
        <w:rPr>
          <w:rFonts w:cs="Verdana" w:hAnsi="Verdana" w:eastAsia="Verdana" w:ascii="Verdana"/>
          <w:b/>
          <w:spacing w:val="-3"/>
          <w:w w:val="100"/>
          <w:position w:val="-1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position w:val="-1"/>
          <w:sz w:val="19"/>
          <w:szCs w:val="19"/>
        </w:rPr>
        <w:t>DIERON</w:t>
      </w:r>
      <w:r>
        <w:rPr>
          <w:rFonts w:cs="Verdana" w:hAnsi="Verdana" w:eastAsia="Verdana" w:ascii="Verdana"/>
          <w:b/>
          <w:spacing w:val="-9"/>
          <w:w w:val="100"/>
          <w:position w:val="-1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1"/>
          <w:w w:val="100"/>
          <w:position w:val="-1"/>
          <w:sz w:val="19"/>
          <w:szCs w:val="19"/>
        </w:rPr>
        <w:t>D</w:t>
      </w:r>
      <w:r>
        <w:rPr>
          <w:rFonts w:cs="Verdana" w:hAnsi="Verdana" w:eastAsia="Verdana" w:ascii="Verdana"/>
          <w:b/>
          <w:spacing w:val="0"/>
          <w:w w:val="100"/>
          <w:position w:val="-1"/>
          <w:sz w:val="19"/>
          <w:szCs w:val="19"/>
        </w:rPr>
        <w:t>E</w:t>
      </w:r>
      <w:r>
        <w:rPr>
          <w:rFonts w:cs="Verdana" w:hAnsi="Verdana" w:eastAsia="Verdana" w:ascii="Verdana"/>
          <w:b/>
          <w:spacing w:val="-3"/>
          <w:w w:val="100"/>
          <w:position w:val="-1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-1"/>
          <w:w w:val="100"/>
          <w:position w:val="-1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-1"/>
          <w:w w:val="100"/>
          <w:position w:val="-1"/>
          <w:sz w:val="19"/>
          <w:szCs w:val="19"/>
        </w:rPr>
        <w:t>L</w:t>
      </w:r>
      <w:r>
        <w:rPr>
          <w:rFonts w:cs="Verdana" w:hAnsi="Verdana" w:eastAsia="Verdana" w:ascii="Verdana"/>
          <w:b/>
          <w:spacing w:val="0"/>
          <w:w w:val="100"/>
          <w:position w:val="-1"/>
          <w:sz w:val="19"/>
          <w:szCs w:val="19"/>
        </w:rPr>
        <w:t>TA</w:t>
      </w:r>
      <w:r>
        <w:rPr>
          <w:rFonts w:cs="Verdana" w:hAnsi="Verdana" w:eastAsia="Verdana" w:ascii="Verdana"/>
          <w:b/>
          <w:spacing w:val="-5"/>
          <w:w w:val="100"/>
          <w:position w:val="-1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position w:val="-1"/>
          <w:sz w:val="19"/>
          <w:szCs w:val="19"/>
        </w:rPr>
        <w:t>EN</w:t>
      </w:r>
      <w:r>
        <w:rPr>
          <w:rFonts w:cs="Verdana" w:hAnsi="Verdana" w:eastAsia="Verdana" w:ascii="Verdana"/>
          <w:b/>
          <w:spacing w:val="-3"/>
          <w:w w:val="100"/>
          <w:position w:val="-1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-1"/>
          <w:w w:val="100"/>
          <w:position w:val="-1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position w:val="-1"/>
          <w:sz w:val="19"/>
          <w:szCs w:val="19"/>
        </w:rPr>
        <w:t>GO</w:t>
      </w:r>
      <w:r>
        <w:rPr>
          <w:rFonts w:cs="Verdana" w:hAnsi="Verdana" w:eastAsia="Verdana" w:ascii="Verdana"/>
          <w:b/>
          <w:spacing w:val="-1"/>
          <w:w w:val="100"/>
          <w:position w:val="-1"/>
          <w:sz w:val="19"/>
          <w:szCs w:val="19"/>
        </w:rPr>
        <w:t>S</w:t>
      </w:r>
      <w:r>
        <w:rPr>
          <w:rFonts w:cs="Verdana" w:hAnsi="Verdana" w:eastAsia="Verdana" w:ascii="Verdana"/>
          <w:b/>
          <w:spacing w:val="0"/>
          <w:w w:val="100"/>
          <w:position w:val="-1"/>
          <w:sz w:val="19"/>
          <w:szCs w:val="19"/>
        </w:rPr>
        <w:t>TO</w:t>
      </w:r>
      <w:r>
        <w:rPr>
          <w:rFonts w:cs="Verdana" w:hAnsi="Verdana" w:eastAsia="Verdana" w:ascii="Verdana"/>
          <w:b/>
          <w:spacing w:val="-9"/>
          <w:w w:val="100"/>
          <w:position w:val="-1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position w:val="-1"/>
          <w:sz w:val="19"/>
          <w:szCs w:val="19"/>
        </w:rPr>
        <w:t>2</w:t>
      </w:r>
      <w:r>
        <w:rPr>
          <w:rFonts w:cs="Verdana" w:hAnsi="Verdana" w:eastAsia="Verdana" w:ascii="Verdana"/>
          <w:b/>
          <w:spacing w:val="-1"/>
          <w:w w:val="100"/>
          <w:position w:val="-1"/>
          <w:sz w:val="19"/>
          <w:szCs w:val="19"/>
        </w:rPr>
        <w:t>0</w:t>
      </w:r>
      <w:r>
        <w:rPr>
          <w:rFonts w:cs="Verdana" w:hAnsi="Verdana" w:eastAsia="Verdana" w:ascii="Verdana"/>
          <w:b/>
          <w:spacing w:val="0"/>
          <w:w w:val="100"/>
          <w:position w:val="-1"/>
          <w:sz w:val="19"/>
          <w:szCs w:val="19"/>
        </w:rPr>
        <w:t>23</w:t>
      </w:r>
      <w:r>
        <w:rPr>
          <w:rFonts w:cs="Verdana" w:hAnsi="Verdana" w:eastAsia="Verdana" w:ascii="Verdana"/>
          <w:spacing w:val="0"/>
          <w:w w:val="100"/>
          <w:position w:val="0"/>
          <w:sz w:val="19"/>
          <w:szCs w:val="19"/>
        </w:rPr>
      </w:r>
    </w:p>
    <w:p>
      <w:pPr>
        <w:rPr>
          <w:sz w:val="4"/>
          <w:szCs w:val="4"/>
        </w:rPr>
        <w:jc w:val="left"/>
        <w:spacing w:before="8" w:lineRule="exact" w:line="40"/>
      </w:pPr>
      <w:r>
        <w:rPr>
          <w:sz w:val="4"/>
          <w:szCs w:val="4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37"/>
              <w:ind w:left="196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b/>
                <w:color w:val="FFFFFF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PA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37"/>
              <w:ind w:left="1619" w:right="1618"/>
            </w:pP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AT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STA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37"/>
              <w:ind w:left="767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EP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ESE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TANTE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37"/>
              <w:ind w:left="1737" w:right="1736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052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175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LUZ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ANG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PEZ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402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LUZ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ANG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É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PEZ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37" w:right="34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TEM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16,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RACC.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CANAC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2114" w:right="2106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80059.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053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518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UPO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CONSTRUCT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ASA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436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SÉ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Ú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ÑEZ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VAS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291" w:right="291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PULAR,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COSTA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CA,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1267" w:right="1261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80430.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054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897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SÉ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ALEX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NÁN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TEZ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26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SÉ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ALEX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NÁN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TEZ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lineRule="exact" w:line="160"/>
              <w:ind w:left="431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CERRO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3,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ES,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19" w:lineRule="exact" w:line="160"/>
              <w:ind w:left="465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80298.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387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060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111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SELA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LLANO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PERA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337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SELA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LLANO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PERA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277" w:right="275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.2215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CAP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1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1267" w:right="1261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80194.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</w:tbl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Verdana" w:hAnsi="Verdana" w:eastAsia="Verdana" w:ascii="Verdana"/>
          <w:sz w:val="19"/>
          <w:szCs w:val="19"/>
        </w:rPr>
        <w:jc w:val="left"/>
        <w:spacing w:before="26"/>
        <w:ind w:left="4295"/>
      </w:pP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C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O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NT</w:t>
      </w:r>
      <w:r>
        <w:rPr>
          <w:rFonts w:cs="Verdana" w:hAnsi="Verdana" w:eastAsia="Verdana" w:ascii="Verdana"/>
          <w:b/>
          <w:spacing w:val="1"/>
          <w:w w:val="100"/>
          <w:sz w:val="19"/>
          <w:szCs w:val="19"/>
        </w:rPr>
        <w:t>R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TIST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S</w:t>
      </w:r>
      <w:r>
        <w:rPr>
          <w:rFonts w:cs="Verdana" w:hAnsi="Verdana" w:eastAsia="Verdana" w:ascii="Verdana"/>
          <w:b/>
          <w:spacing w:val="-17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Q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UE</w:t>
      </w:r>
      <w:r>
        <w:rPr>
          <w:rFonts w:cs="Verdana" w:hAnsi="Verdana" w:eastAsia="Verdana" w:ascii="Verdana"/>
          <w:b/>
          <w:spacing w:val="-4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SE</w:t>
      </w:r>
      <w:r>
        <w:rPr>
          <w:rFonts w:cs="Verdana" w:hAnsi="Verdana" w:eastAsia="Verdana" w:ascii="Verdana"/>
          <w:b/>
          <w:spacing w:val="-3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CTU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IZARON</w:t>
      </w:r>
      <w:r>
        <w:rPr>
          <w:rFonts w:cs="Verdana" w:hAnsi="Verdana" w:eastAsia="Verdana" w:ascii="Verdana"/>
          <w:b/>
          <w:spacing w:val="-17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EN</w:t>
      </w:r>
      <w:r>
        <w:rPr>
          <w:rFonts w:cs="Verdana" w:hAnsi="Verdana" w:eastAsia="Verdana" w:ascii="Verdana"/>
          <w:b/>
          <w:spacing w:val="-3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AG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O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STO</w:t>
      </w:r>
      <w:r>
        <w:rPr>
          <w:rFonts w:cs="Verdana" w:hAnsi="Verdana" w:eastAsia="Verdana" w:ascii="Verdana"/>
          <w:b/>
          <w:spacing w:val="-9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2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0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2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3</w:t>
      </w:r>
      <w:r>
        <w:rPr>
          <w:rFonts w:cs="Verdana" w:hAnsi="Verdana" w:eastAsia="Verdana" w:ascii="Verdana"/>
          <w:spacing w:val="0"/>
          <w:w w:val="100"/>
          <w:sz w:val="19"/>
          <w:szCs w:val="19"/>
        </w:rPr>
      </w:r>
    </w:p>
    <w:p>
      <w:pPr>
        <w:rPr>
          <w:sz w:val="1"/>
          <w:szCs w:val="1"/>
        </w:rPr>
        <w:jc w:val="left"/>
        <w:spacing w:before="2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37"/>
              <w:ind w:left="196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b/>
                <w:color w:val="FFFFFF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PA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37"/>
              <w:ind w:left="1619" w:right="1618"/>
            </w:pP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AT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STA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37"/>
              <w:ind w:left="767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EP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ESE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TANTE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37"/>
              <w:ind w:left="1737" w:right="1736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45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040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2022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851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ERNESTO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Ñ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RMENTA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73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ERNESTO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Ñ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RMENTA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491" w:right="73" w:hanging="382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BLV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5,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MER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CENTR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ME,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81200.</w:t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0"/>
              <w:ind w:left="145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073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2022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0"/>
              <w:ind w:left="883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ESÚS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PEZ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02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ESÚS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PEZ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131" w:right="128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ARAN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30,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SSTE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S,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1382" w:right="1374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ME,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81233.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387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0"/>
              <w:ind w:left="193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097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017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0"/>
              <w:ind w:left="753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ELLE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LGU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VARRU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AS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558" w:right="553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ELLE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LGU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896" w:right="890"/>
            </w:pPr>
            <w:r>
              <w:rPr>
                <w:rFonts w:cs="Verdana" w:hAnsi="Verdana" w:eastAsia="Verdana" w:ascii="Verdana"/>
                <w:position w:val="-2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position w:val="-2"/>
                <w:sz w:val="15"/>
                <w:szCs w:val="15"/>
              </w:rPr>
              <w:t>VARRU</w:t>
            </w:r>
            <w:r>
              <w:rPr>
                <w:rFonts w:cs="Verdana" w:hAnsi="Verdana" w:eastAsia="Verdana" w:ascii="Verdana"/>
                <w:spacing w:val="-1"/>
                <w:position w:val="-2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-1"/>
                <w:w w:val="101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AS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66" w:right="65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CERRO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GU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69,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1120" w:right="1116"/>
            </w:pP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177</w:t>
            </w:r>
            <w:r>
              <w:rPr>
                <w:rFonts w:cs="Verdana" w:hAnsi="Verdana" w:eastAsia="Verdana" w:ascii="Verdana"/>
                <w:spacing w:val="0"/>
                <w:w w:val="101"/>
                <w:position w:val="-2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</w:tbl>
    <w:p>
      <w:pPr>
        <w:sectPr>
          <w:pgSz w:w="15840" w:h="12240" w:orient="landscape"/>
          <w:pgMar w:top="920" w:bottom="280" w:left="640" w:right="46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37"/>
              <w:ind w:left="196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b/>
                <w:color w:val="FFFFFF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PA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37"/>
              <w:ind w:left="1619" w:right="1618"/>
            </w:pP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AT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STA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37"/>
              <w:ind w:left="767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EP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ESE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TANTE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37"/>
              <w:ind w:left="1737" w:right="1736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45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083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2022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041"/>
            </w:pP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NGEN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66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GUEL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ÁNG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LLAL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NTERO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333" w:right="266" w:hanging="29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76,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80016.</w:t>
            </w:r>
          </w:p>
        </w:tc>
      </w:tr>
    </w:tbl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Verdana" w:hAnsi="Verdana" w:eastAsia="Verdana" w:ascii="Verdana"/>
          <w:sz w:val="19"/>
          <w:szCs w:val="19"/>
        </w:rPr>
        <w:jc w:val="center"/>
        <w:spacing w:before="26"/>
        <w:ind w:left="3951" w:right="3946"/>
      </w:pP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C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O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NT</w:t>
      </w:r>
      <w:r>
        <w:rPr>
          <w:rFonts w:cs="Verdana" w:hAnsi="Verdana" w:eastAsia="Verdana" w:ascii="Verdana"/>
          <w:b/>
          <w:spacing w:val="1"/>
          <w:w w:val="100"/>
          <w:sz w:val="19"/>
          <w:szCs w:val="19"/>
        </w:rPr>
        <w:t>R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TIST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S</w:t>
      </w:r>
      <w:r>
        <w:rPr>
          <w:rFonts w:cs="Verdana" w:hAnsi="Verdana" w:eastAsia="Verdana" w:ascii="Verdana"/>
          <w:b/>
          <w:spacing w:val="-17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Q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UE</w:t>
      </w:r>
      <w:r>
        <w:rPr>
          <w:rFonts w:cs="Verdana" w:hAnsi="Verdana" w:eastAsia="Verdana" w:ascii="Verdana"/>
          <w:b/>
          <w:spacing w:val="-4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SE</w:t>
      </w:r>
      <w:r>
        <w:rPr>
          <w:rFonts w:cs="Verdana" w:hAnsi="Verdana" w:eastAsia="Verdana" w:ascii="Verdana"/>
          <w:b/>
          <w:spacing w:val="-3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DIERON</w:t>
      </w:r>
      <w:r>
        <w:rPr>
          <w:rFonts w:cs="Verdana" w:hAnsi="Verdana" w:eastAsia="Verdana" w:ascii="Verdana"/>
          <w:b/>
          <w:spacing w:val="-9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9"/>
          <w:szCs w:val="19"/>
        </w:rPr>
        <w:t>D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E</w:t>
      </w:r>
      <w:r>
        <w:rPr>
          <w:rFonts w:cs="Verdana" w:hAnsi="Verdana" w:eastAsia="Verdana" w:ascii="Verdana"/>
          <w:b/>
          <w:spacing w:val="-3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TA</w:t>
      </w:r>
      <w:r>
        <w:rPr>
          <w:rFonts w:cs="Verdana" w:hAnsi="Verdana" w:eastAsia="Verdana" w:ascii="Verdana"/>
          <w:b/>
          <w:spacing w:val="-5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EN</w:t>
      </w:r>
      <w:r>
        <w:rPr>
          <w:rFonts w:cs="Verdana" w:hAnsi="Verdana" w:eastAsia="Verdana" w:ascii="Verdana"/>
          <w:b/>
          <w:spacing w:val="-3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SEPTIEMBRE</w:t>
      </w:r>
      <w:r>
        <w:rPr>
          <w:rFonts w:cs="Verdana" w:hAnsi="Verdana" w:eastAsia="Verdana" w:ascii="Verdana"/>
          <w:b/>
          <w:spacing w:val="-14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99"/>
          <w:sz w:val="19"/>
          <w:szCs w:val="19"/>
        </w:rPr>
        <w:t>20</w:t>
      </w:r>
      <w:r>
        <w:rPr>
          <w:rFonts w:cs="Verdana" w:hAnsi="Verdana" w:eastAsia="Verdana" w:ascii="Verdana"/>
          <w:b/>
          <w:spacing w:val="-1"/>
          <w:w w:val="99"/>
          <w:sz w:val="19"/>
          <w:szCs w:val="19"/>
        </w:rPr>
        <w:t>2</w:t>
      </w:r>
      <w:r>
        <w:rPr>
          <w:rFonts w:cs="Verdana" w:hAnsi="Verdana" w:eastAsia="Verdana" w:ascii="Verdana"/>
          <w:b/>
          <w:spacing w:val="0"/>
          <w:w w:val="99"/>
          <w:sz w:val="19"/>
          <w:szCs w:val="19"/>
        </w:rPr>
        <w:t>3</w:t>
      </w:r>
      <w:r>
        <w:rPr>
          <w:rFonts w:cs="Verdana" w:hAnsi="Verdana" w:eastAsia="Verdana" w:ascii="Verdana"/>
          <w:spacing w:val="0"/>
          <w:w w:val="100"/>
          <w:sz w:val="19"/>
          <w:szCs w:val="19"/>
        </w:rPr>
      </w:r>
    </w:p>
    <w:p>
      <w:pPr>
        <w:rPr>
          <w:sz w:val="4"/>
          <w:szCs w:val="4"/>
        </w:rPr>
        <w:jc w:val="left"/>
        <w:spacing w:before="1" w:lineRule="exact" w:line="40"/>
      </w:pPr>
      <w:r>
        <w:rPr>
          <w:sz w:val="4"/>
          <w:szCs w:val="4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37"/>
              <w:ind w:left="196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b/>
                <w:color w:val="FFFFFF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PA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37"/>
              <w:ind w:left="1619" w:right="1618"/>
            </w:pP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AT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STA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37"/>
              <w:ind w:left="767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EP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ESE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TANTE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37"/>
              <w:ind w:left="1737" w:right="1736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055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784"/>
            </w:pP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ÉCT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UGO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1180" w:right="320" w:hanging="830"/>
            </w:pP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ÉCT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UGO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325" w:right="322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AVEN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A: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RANC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SCO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JAV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UR.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36,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/>
              <w:ind w:left="150" w:right="147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TÉM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SALVA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LVARA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GUA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ÚC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2140" w:right="2133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C.P.81490.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056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185"/>
            </w:pP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RANC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SCO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NGULO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PÉREZ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414"/>
            </w:pP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RANC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SCO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NGULO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PÉREZ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217" w:right="186" w:firstLine="29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SM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9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75,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ENC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SÉ,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80100.</w:t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057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386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ESARR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LES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RTE,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248" w:right="245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CLA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MART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CERVA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TES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1218" w:right="1213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LE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Y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VA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6" w:right="6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RAMÓN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TURBE,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69,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RACC.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UEVO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ZONTE</w:t>
            </w:r>
            <w:r>
              <w:rPr>
                <w:rFonts w:cs="Verdana" w:hAnsi="Verdana" w:eastAsia="Verdana" w:ascii="Verdana"/>
                <w:spacing w:val="0"/>
                <w:w w:val="101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856" w:right="855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S,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ME,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C.P.81233.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387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058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268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BRU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GRUPO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CONSTRUCT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R.L.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371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BRAUL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CAZ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REZ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169" w:right="168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.3270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ELENA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853" w:right="852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80028.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059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000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PAT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VEGA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227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PAT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VEGA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112" w:right="83" w:firstLine="10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RANC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SCO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LENT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33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TE.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EM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PATA,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80260.</w:t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061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276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AV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ESPARZA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503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AV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ESPARZA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140" w:right="140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7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/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PEST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GUASAVE,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2291" w:right="2289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81121.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062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520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UPO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K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TECTURA,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86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CESAR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GALLAR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ÉN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EZ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333" w:right="301" w:firstLine="106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93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OTE.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GUA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</w:t>
            </w:r>
            <w:r>
              <w:rPr>
                <w:rFonts w:cs="Verdana" w:hAnsi="Verdana" w:eastAsia="Verdana" w:ascii="Verdana"/>
                <w:spacing w:val="0"/>
                <w:w w:val="101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0"/>
                <w:w w:val="101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80220.</w:t>
            </w:r>
          </w:p>
        </w:tc>
      </w:tr>
    </w:tbl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9"/>
          <w:szCs w:val="19"/>
        </w:rPr>
        <w:jc w:val="center"/>
        <w:ind w:left="4021" w:right="4012"/>
      </w:pP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C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O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NT</w:t>
      </w:r>
      <w:r>
        <w:rPr>
          <w:rFonts w:cs="Verdana" w:hAnsi="Verdana" w:eastAsia="Verdana" w:ascii="Verdana"/>
          <w:b/>
          <w:spacing w:val="1"/>
          <w:w w:val="100"/>
          <w:sz w:val="19"/>
          <w:szCs w:val="19"/>
        </w:rPr>
        <w:t>R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TIST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S</w:t>
      </w:r>
      <w:r>
        <w:rPr>
          <w:rFonts w:cs="Verdana" w:hAnsi="Verdana" w:eastAsia="Verdana" w:ascii="Verdana"/>
          <w:b/>
          <w:spacing w:val="-17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Q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UE</w:t>
      </w:r>
      <w:r>
        <w:rPr>
          <w:rFonts w:cs="Verdana" w:hAnsi="Verdana" w:eastAsia="Verdana" w:ascii="Verdana"/>
          <w:b/>
          <w:spacing w:val="-4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SE</w:t>
      </w:r>
      <w:r>
        <w:rPr>
          <w:rFonts w:cs="Verdana" w:hAnsi="Verdana" w:eastAsia="Verdana" w:ascii="Verdana"/>
          <w:b/>
          <w:spacing w:val="-3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CTU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IZARON</w:t>
      </w:r>
      <w:r>
        <w:rPr>
          <w:rFonts w:cs="Verdana" w:hAnsi="Verdana" w:eastAsia="Verdana" w:ascii="Verdana"/>
          <w:b/>
          <w:spacing w:val="-17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EN</w:t>
      </w:r>
      <w:r>
        <w:rPr>
          <w:rFonts w:cs="Verdana" w:hAnsi="Verdana" w:eastAsia="Verdana" w:ascii="Verdana"/>
          <w:b/>
          <w:spacing w:val="-3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SEP</w:t>
      </w:r>
      <w:r>
        <w:rPr>
          <w:rFonts w:cs="Verdana" w:hAnsi="Verdana" w:eastAsia="Verdana" w:ascii="Verdana"/>
          <w:b/>
          <w:spacing w:val="1"/>
          <w:w w:val="100"/>
          <w:sz w:val="19"/>
          <w:szCs w:val="19"/>
        </w:rPr>
        <w:t>T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IEMBRE</w:t>
      </w:r>
      <w:r>
        <w:rPr>
          <w:rFonts w:cs="Verdana" w:hAnsi="Verdana" w:eastAsia="Verdana" w:ascii="Verdana"/>
          <w:b/>
          <w:spacing w:val="-14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99"/>
          <w:sz w:val="19"/>
          <w:szCs w:val="19"/>
        </w:rPr>
        <w:t>2</w:t>
      </w:r>
      <w:r>
        <w:rPr>
          <w:rFonts w:cs="Verdana" w:hAnsi="Verdana" w:eastAsia="Verdana" w:ascii="Verdana"/>
          <w:b/>
          <w:spacing w:val="-1"/>
          <w:w w:val="99"/>
          <w:sz w:val="19"/>
          <w:szCs w:val="19"/>
        </w:rPr>
        <w:t>0</w:t>
      </w:r>
      <w:r>
        <w:rPr>
          <w:rFonts w:cs="Verdana" w:hAnsi="Verdana" w:eastAsia="Verdana" w:ascii="Verdana"/>
          <w:b/>
          <w:spacing w:val="0"/>
          <w:w w:val="99"/>
          <w:sz w:val="19"/>
          <w:szCs w:val="19"/>
        </w:rPr>
        <w:t>23</w:t>
      </w:r>
      <w:r>
        <w:rPr>
          <w:rFonts w:cs="Verdana" w:hAnsi="Verdana" w:eastAsia="Verdana" w:ascii="Verdana"/>
          <w:spacing w:val="0"/>
          <w:w w:val="100"/>
          <w:sz w:val="19"/>
          <w:szCs w:val="19"/>
        </w:rPr>
      </w:r>
    </w:p>
    <w:p>
      <w:pPr>
        <w:rPr>
          <w:sz w:val="4"/>
          <w:szCs w:val="4"/>
        </w:rPr>
        <w:jc w:val="left"/>
        <w:spacing w:before="1" w:lineRule="exact" w:line="40"/>
      </w:pPr>
      <w:r>
        <w:rPr>
          <w:sz w:val="4"/>
          <w:szCs w:val="4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37"/>
              <w:ind w:left="196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b/>
                <w:color w:val="FFFFFF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PA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37"/>
              <w:ind w:left="1619" w:right="1618"/>
            </w:pP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AT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STA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37"/>
              <w:ind w:left="767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EP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ESE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TANTE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37"/>
              <w:ind w:left="1737" w:right="1736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234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012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16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839"/>
            </w:pP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RANC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SCO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JAV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NEL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69"/>
            </w:pP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RANC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SCO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JAV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NEL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28" w:right="-11" w:firstLine="163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NGAC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TURMAL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5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66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STASE,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80020.</w:t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86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118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017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039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RGE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ESÚS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PÁEZ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RREA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265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RGE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ESÚS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PÁEZ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RREA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138" w:right="138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X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ACA,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37,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CEL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MAZ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TLÁ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1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1713" w:right="1710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82120.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234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065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856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CARL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EBAN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ESCA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ANTE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85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CARL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EBAN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ESCA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ANTE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433" w:right="431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CONSTELAC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7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02,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G.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764" w:right="759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N,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NAV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LAT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80370.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</w:tbl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Verdana" w:hAnsi="Verdana" w:eastAsia="Verdana" w:ascii="Verdana"/>
          <w:sz w:val="19"/>
          <w:szCs w:val="19"/>
        </w:rPr>
        <w:jc w:val="center"/>
        <w:ind w:left="4133" w:right="4128"/>
      </w:pP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C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O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NT</w:t>
      </w:r>
      <w:r>
        <w:rPr>
          <w:rFonts w:cs="Verdana" w:hAnsi="Verdana" w:eastAsia="Verdana" w:ascii="Verdana"/>
          <w:b/>
          <w:spacing w:val="1"/>
          <w:w w:val="100"/>
          <w:sz w:val="19"/>
          <w:szCs w:val="19"/>
        </w:rPr>
        <w:t>R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TIST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S</w:t>
      </w:r>
      <w:r>
        <w:rPr>
          <w:rFonts w:cs="Verdana" w:hAnsi="Verdana" w:eastAsia="Verdana" w:ascii="Verdana"/>
          <w:b/>
          <w:spacing w:val="-17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Q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UE</w:t>
      </w:r>
      <w:r>
        <w:rPr>
          <w:rFonts w:cs="Verdana" w:hAnsi="Verdana" w:eastAsia="Verdana" w:ascii="Verdana"/>
          <w:b/>
          <w:spacing w:val="-4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SE</w:t>
      </w:r>
      <w:r>
        <w:rPr>
          <w:rFonts w:cs="Verdana" w:hAnsi="Verdana" w:eastAsia="Verdana" w:ascii="Verdana"/>
          <w:b/>
          <w:spacing w:val="-3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DIERON</w:t>
      </w:r>
      <w:r>
        <w:rPr>
          <w:rFonts w:cs="Verdana" w:hAnsi="Verdana" w:eastAsia="Verdana" w:ascii="Verdana"/>
          <w:b/>
          <w:spacing w:val="-9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9"/>
          <w:szCs w:val="19"/>
        </w:rPr>
        <w:t>D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E</w:t>
      </w:r>
      <w:r>
        <w:rPr>
          <w:rFonts w:cs="Verdana" w:hAnsi="Verdana" w:eastAsia="Verdana" w:ascii="Verdana"/>
          <w:b/>
          <w:spacing w:val="-3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TA</w:t>
      </w:r>
      <w:r>
        <w:rPr>
          <w:rFonts w:cs="Verdana" w:hAnsi="Verdana" w:eastAsia="Verdana" w:ascii="Verdana"/>
          <w:b/>
          <w:spacing w:val="-5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EN</w:t>
      </w:r>
      <w:r>
        <w:rPr>
          <w:rFonts w:cs="Verdana" w:hAnsi="Verdana" w:eastAsia="Verdana" w:ascii="Verdana"/>
          <w:b/>
          <w:spacing w:val="-3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O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CTU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B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RE</w:t>
      </w:r>
      <w:r>
        <w:rPr>
          <w:rFonts w:cs="Verdana" w:hAnsi="Verdana" w:eastAsia="Verdana" w:ascii="Verdana"/>
          <w:b/>
          <w:spacing w:val="-10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99"/>
          <w:sz w:val="19"/>
          <w:szCs w:val="19"/>
        </w:rPr>
        <w:t>2</w:t>
      </w:r>
      <w:r>
        <w:rPr>
          <w:rFonts w:cs="Verdana" w:hAnsi="Verdana" w:eastAsia="Verdana" w:ascii="Verdana"/>
          <w:b/>
          <w:spacing w:val="-1"/>
          <w:w w:val="99"/>
          <w:sz w:val="19"/>
          <w:szCs w:val="19"/>
        </w:rPr>
        <w:t>0</w:t>
      </w:r>
      <w:r>
        <w:rPr>
          <w:rFonts w:cs="Verdana" w:hAnsi="Verdana" w:eastAsia="Verdana" w:ascii="Verdana"/>
          <w:b/>
          <w:spacing w:val="0"/>
          <w:w w:val="99"/>
          <w:sz w:val="19"/>
          <w:szCs w:val="19"/>
        </w:rPr>
        <w:t>23</w:t>
      </w:r>
      <w:r>
        <w:rPr>
          <w:rFonts w:cs="Verdana" w:hAnsi="Verdana" w:eastAsia="Verdana" w:ascii="Verdana"/>
          <w:spacing w:val="0"/>
          <w:w w:val="100"/>
          <w:sz w:val="19"/>
          <w:szCs w:val="19"/>
        </w:rPr>
      </w:r>
    </w:p>
    <w:p>
      <w:pPr>
        <w:rPr>
          <w:sz w:val="1"/>
          <w:szCs w:val="1"/>
        </w:rPr>
        <w:jc w:val="left"/>
        <w:spacing w:before="2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37"/>
              <w:ind w:left="196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b/>
                <w:color w:val="FFFFFF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PA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37"/>
              <w:ind w:left="1619" w:right="1618"/>
            </w:pP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AT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STA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37"/>
              <w:ind w:left="767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EP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ESE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TANTE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37"/>
              <w:ind w:left="1737" w:right="1736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063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657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LQ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LUC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NES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ALMACENES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41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CASTER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ARMENTA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212" w:right="209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BLV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UEVO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58,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UR,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882" w:right="876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C.P.80197.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064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854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AV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NSO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RETAM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17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AV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NSO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RETAM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333" w:right="291" w:firstLine="60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AS,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91,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SALVA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LVARA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1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0"/>
                <w:w w:val="101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80160.</w:t>
            </w:r>
          </w:p>
        </w:tc>
      </w:tr>
      <w:tr>
        <w:trPr>
          <w:trHeight w:val="579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065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6"/>
              <w:ind w:left="1360" w:right="94" w:hanging="1239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NSTRUCC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NES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LES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ELECTR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NES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81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ESÚS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SAAC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RAM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ESP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136" w:right="134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SEO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LAS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EAS,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4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53,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PASEO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/>
              <w:ind w:left="92" w:right="89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2294" w:right="2287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80180.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</w:tbl>
    <w:p>
      <w:pPr>
        <w:sectPr>
          <w:pgSz w:w="15840" w:h="12240" w:orient="landscape"/>
          <w:pgMar w:top="920" w:bottom="280" w:left="640" w:right="46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37"/>
              <w:ind w:left="196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b/>
                <w:color w:val="FFFFFF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PA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37"/>
              <w:ind w:left="1619" w:right="1618"/>
            </w:pP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AT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STA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37"/>
              <w:ind w:left="767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EP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ESE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TANTE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37"/>
              <w:ind w:left="1737" w:right="1736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066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863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UAN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CARL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PALAZ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90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UAN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CARL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PALAZ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753" w:right="54" w:hanging="660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51,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RANC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CONTENT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80058.</w:t>
            </w:r>
          </w:p>
        </w:tc>
      </w:tr>
      <w:tr>
        <w:trPr>
          <w:trHeight w:val="387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067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298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NT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LLA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525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NT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LLA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241" w:right="238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RANC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SCO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ÁLEZ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CANE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COL.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656" w:right="653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ÁNG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RES,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GUASAVE,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81040.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068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79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EMA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NSTRUCC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NES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89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ESÚS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NY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GAÑA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ÉL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X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25" w:right="25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LLA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LLAS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1267" w:right="1261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80050.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069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249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NSTRUCT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491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YESELI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NGULO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ZA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333" w:right="10" w:hanging="293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TARA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ARAS,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90,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USTR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PALM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1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0"/>
                <w:w w:val="101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80160.</w:t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070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928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GUA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57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GUA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753" w:right="30" w:hanging="691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AGUNA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ESCA,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7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9,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LAS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QU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NTAS,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80060.</w:t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071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827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CELEST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NEZ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AS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54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CELEST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NEZ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AS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255" w:right="255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UELN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700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CENTR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X,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1713" w:right="1710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81700.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579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072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947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SUEÑ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TEC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24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ERNESTO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GALLAR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PÉREZ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904" w:right="24" w:hanging="850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AVEN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A: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TARA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ARAS,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69,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NT.B,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USTR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PALM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80160.</w:t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073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566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NTURAS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ACAN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249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URB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333" w:right="68" w:hanging="238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AVEN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A: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LÁS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RAVO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UR,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4,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RGE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LMA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80200.</w:t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074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1183" w:right="595" w:hanging="559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ARREN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AM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ENT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ESARR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SUST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NTA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LES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73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ST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CESAR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ÁLEZ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90" w:right="61" w:firstLine="166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SEO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RELES,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8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61,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TRY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ÁLAM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80100.</w:t>
            </w:r>
          </w:p>
        </w:tc>
      </w:tr>
      <w:tr>
        <w:trPr>
          <w:trHeight w:val="579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075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185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UPO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YACATA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213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SÉ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AGU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NÁN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EZ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493" w:right="334" w:hanging="120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25,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TRY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1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0"/>
                <w:w w:val="101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C.P.80050.</w:t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076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789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NSTRUCC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NES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309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CARL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ESP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750" w:right="-7" w:hanging="718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GNAC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RAM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REZ,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3,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SSSTE,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ALVA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ALVARA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GUA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ÚC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81470.</w:t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077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957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MELC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LLEGAS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86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MELC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LLEGAS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222" w:right="221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EXTA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MPO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EZ,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1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1713" w:right="1710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80155.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078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291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SALVA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PEREZ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YAN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517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SALVA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PÉREZ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YAN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306" w:right="304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ALSAS,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50,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USTR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BRAV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1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1267" w:right="1261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80120.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079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902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CRESO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48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PAT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LLO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306" w:right="305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SEO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88,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TRY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/>
              <w:ind w:left="219" w:right="219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ÁLAM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2291" w:right="2289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80100.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579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080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419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PALAZ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90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UAN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CARL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PALAZ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Q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333" w:right="228" w:hanging="67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ENA,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97,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ULEVAR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1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0"/>
                <w:w w:val="101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80110.</w:t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081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938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NSTRUCC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NES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57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ANEY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GUEZ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PEZ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174" w:right="172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47,C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BAC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GUALAT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1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1281" w:right="1276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SALES.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80140.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082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743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NES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.A.S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1185" w:right="208" w:hanging="948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NSE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ESP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ANGU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88"/>
              <w:ind w:left="6" w:right="7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AVEN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A: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RAM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REZ,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2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35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RTE,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COL.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/>
              <w:ind w:left="517" w:right="514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80034.</w:t>
            </w:r>
          </w:p>
        </w:tc>
      </w:tr>
    </w:tbl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19"/>
          <w:szCs w:val="19"/>
        </w:rPr>
        <w:jc w:val="left"/>
        <w:spacing w:before="26"/>
        <w:ind w:left="4237"/>
      </w:pP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C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O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NT</w:t>
      </w:r>
      <w:r>
        <w:rPr>
          <w:rFonts w:cs="Verdana" w:hAnsi="Verdana" w:eastAsia="Verdana" w:ascii="Verdana"/>
          <w:b/>
          <w:spacing w:val="1"/>
          <w:w w:val="100"/>
          <w:sz w:val="19"/>
          <w:szCs w:val="19"/>
        </w:rPr>
        <w:t>R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TIST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S</w:t>
      </w:r>
      <w:r>
        <w:rPr>
          <w:rFonts w:cs="Verdana" w:hAnsi="Verdana" w:eastAsia="Verdana" w:ascii="Verdana"/>
          <w:b/>
          <w:spacing w:val="-17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Q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UE</w:t>
      </w:r>
      <w:r>
        <w:rPr>
          <w:rFonts w:cs="Verdana" w:hAnsi="Verdana" w:eastAsia="Verdana" w:ascii="Verdana"/>
          <w:b/>
          <w:spacing w:val="-4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SE</w:t>
      </w:r>
      <w:r>
        <w:rPr>
          <w:rFonts w:cs="Verdana" w:hAnsi="Verdana" w:eastAsia="Verdana" w:ascii="Verdana"/>
          <w:b/>
          <w:spacing w:val="-3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CTU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IZARON</w:t>
      </w:r>
      <w:r>
        <w:rPr>
          <w:rFonts w:cs="Verdana" w:hAnsi="Verdana" w:eastAsia="Verdana" w:ascii="Verdana"/>
          <w:b/>
          <w:spacing w:val="-17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EN</w:t>
      </w:r>
      <w:r>
        <w:rPr>
          <w:rFonts w:cs="Verdana" w:hAnsi="Verdana" w:eastAsia="Verdana" w:ascii="Verdana"/>
          <w:b/>
          <w:spacing w:val="-3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OCTU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B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RE</w:t>
      </w:r>
      <w:r>
        <w:rPr>
          <w:rFonts w:cs="Verdana" w:hAnsi="Verdana" w:eastAsia="Verdana" w:ascii="Verdana"/>
          <w:b/>
          <w:spacing w:val="-10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2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0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23</w:t>
      </w:r>
      <w:r>
        <w:rPr>
          <w:rFonts w:cs="Verdana" w:hAnsi="Verdana" w:eastAsia="Verdana" w:ascii="Verdana"/>
          <w:spacing w:val="0"/>
          <w:w w:val="100"/>
          <w:sz w:val="19"/>
          <w:szCs w:val="19"/>
        </w:rPr>
      </w:r>
    </w:p>
    <w:p>
      <w:pPr>
        <w:rPr>
          <w:sz w:val="1"/>
          <w:szCs w:val="1"/>
        </w:rPr>
        <w:jc w:val="left"/>
        <w:spacing w:before="2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9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38"/>
              <w:ind w:left="196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b/>
                <w:color w:val="FFFFFF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PA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38"/>
              <w:ind w:left="1619" w:right="1618"/>
            </w:pP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AT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STA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38"/>
              <w:ind w:left="767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EP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ESE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TANTE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38"/>
              <w:ind w:left="1737" w:right="1736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</w:tbl>
    <w:p>
      <w:pPr>
        <w:sectPr>
          <w:pgSz w:w="15840" w:h="12240" w:orient="landscape"/>
          <w:pgMar w:top="920" w:bottom="280" w:left="640" w:right="46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37"/>
              <w:ind w:left="196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b/>
                <w:color w:val="FFFFFF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PA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37"/>
              <w:ind w:left="1619" w:right="1618"/>
            </w:pP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AT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STA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37"/>
              <w:ind w:left="767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EP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ESE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TANTE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37"/>
              <w:ind w:left="1737" w:right="1736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234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009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10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724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ASL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CONCURS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OBRAS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244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STA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EPÚLVE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397" w:right="397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USTR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9,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34,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5,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LA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762" w:right="761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PR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MAVE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A,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80199.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234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021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16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211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RGE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PEZ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441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RGE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PEZ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49" w:right="47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AM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LL,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9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ÁNG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GUASAVE,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1715" w:right="1708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81040.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387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034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2019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650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ANY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LVARA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268" w:right="265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ANY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LVARA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O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1064" w:right="1059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MAC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248" w:right="248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ERNEST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UETA,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6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12,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TEPECA,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1010" w:right="1007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S,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ME,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81228.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001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2020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211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BLA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ARMENTA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441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BLA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ARMENTA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299" w:right="295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UATL,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5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89,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RACC.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Í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856" w:right="850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80140.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</w:tbl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9"/>
          <w:szCs w:val="19"/>
        </w:rPr>
        <w:jc w:val="left"/>
        <w:spacing w:before="26" w:lineRule="exact" w:line="220"/>
        <w:ind w:left="4019"/>
      </w:pPr>
      <w:r>
        <w:rPr>
          <w:rFonts w:cs="Verdana" w:hAnsi="Verdana" w:eastAsia="Verdana" w:ascii="Verdana"/>
          <w:b/>
          <w:spacing w:val="0"/>
          <w:w w:val="100"/>
          <w:position w:val="-1"/>
          <w:sz w:val="19"/>
          <w:szCs w:val="19"/>
        </w:rPr>
        <w:t>C</w:t>
      </w:r>
      <w:r>
        <w:rPr>
          <w:rFonts w:cs="Verdana" w:hAnsi="Verdana" w:eastAsia="Verdana" w:ascii="Verdana"/>
          <w:b/>
          <w:spacing w:val="-1"/>
          <w:w w:val="100"/>
          <w:position w:val="-1"/>
          <w:sz w:val="19"/>
          <w:szCs w:val="19"/>
        </w:rPr>
        <w:t>O</w:t>
      </w:r>
      <w:r>
        <w:rPr>
          <w:rFonts w:cs="Verdana" w:hAnsi="Verdana" w:eastAsia="Verdana" w:ascii="Verdana"/>
          <w:b/>
          <w:spacing w:val="0"/>
          <w:w w:val="100"/>
          <w:position w:val="-1"/>
          <w:sz w:val="19"/>
          <w:szCs w:val="19"/>
        </w:rPr>
        <w:t>NT</w:t>
      </w:r>
      <w:r>
        <w:rPr>
          <w:rFonts w:cs="Verdana" w:hAnsi="Verdana" w:eastAsia="Verdana" w:ascii="Verdana"/>
          <w:b/>
          <w:spacing w:val="1"/>
          <w:w w:val="100"/>
          <w:position w:val="-1"/>
          <w:sz w:val="19"/>
          <w:szCs w:val="19"/>
        </w:rPr>
        <w:t>R</w:t>
      </w:r>
      <w:r>
        <w:rPr>
          <w:rFonts w:cs="Verdana" w:hAnsi="Verdana" w:eastAsia="Verdana" w:ascii="Verdana"/>
          <w:b/>
          <w:spacing w:val="-1"/>
          <w:w w:val="100"/>
          <w:position w:val="-1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position w:val="-1"/>
          <w:sz w:val="19"/>
          <w:szCs w:val="19"/>
        </w:rPr>
        <w:t>TIST</w:t>
      </w:r>
      <w:r>
        <w:rPr>
          <w:rFonts w:cs="Verdana" w:hAnsi="Verdana" w:eastAsia="Verdana" w:ascii="Verdana"/>
          <w:b/>
          <w:spacing w:val="-1"/>
          <w:w w:val="100"/>
          <w:position w:val="-1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position w:val="-1"/>
          <w:sz w:val="19"/>
          <w:szCs w:val="19"/>
        </w:rPr>
        <w:t>S</w:t>
      </w:r>
      <w:r>
        <w:rPr>
          <w:rFonts w:cs="Verdana" w:hAnsi="Verdana" w:eastAsia="Verdana" w:ascii="Verdana"/>
          <w:b/>
          <w:spacing w:val="-17"/>
          <w:w w:val="100"/>
          <w:position w:val="-1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-1"/>
          <w:w w:val="100"/>
          <w:position w:val="-1"/>
          <w:sz w:val="19"/>
          <w:szCs w:val="19"/>
        </w:rPr>
        <w:t>Q</w:t>
      </w:r>
      <w:r>
        <w:rPr>
          <w:rFonts w:cs="Verdana" w:hAnsi="Verdana" w:eastAsia="Verdana" w:ascii="Verdana"/>
          <w:b/>
          <w:spacing w:val="0"/>
          <w:w w:val="100"/>
          <w:position w:val="-1"/>
          <w:sz w:val="19"/>
          <w:szCs w:val="19"/>
        </w:rPr>
        <w:t>UE</w:t>
      </w:r>
      <w:r>
        <w:rPr>
          <w:rFonts w:cs="Verdana" w:hAnsi="Verdana" w:eastAsia="Verdana" w:ascii="Verdana"/>
          <w:b/>
          <w:spacing w:val="-4"/>
          <w:w w:val="100"/>
          <w:position w:val="-1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position w:val="-1"/>
          <w:sz w:val="19"/>
          <w:szCs w:val="19"/>
        </w:rPr>
        <w:t>SE</w:t>
      </w:r>
      <w:r>
        <w:rPr>
          <w:rFonts w:cs="Verdana" w:hAnsi="Verdana" w:eastAsia="Verdana" w:ascii="Verdana"/>
          <w:b/>
          <w:spacing w:val="-3"/>
          <w:w w:val="100"/>
          <w:position w:val="-1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position w:val="-1"/>
          <w:sz w:val="19"/>
          <w:szCs w:val="19"/>
        </w:rPr>
        <w:t>DIERON</w:t>
      </w:r>
      <w:r>
        <w:rPr>
          <w:rFonts w:cs="Verdana" w:hAnsi="Verdana" w:eastAsia="Verdana" w:ascii="Verdana"/>
          <w:b/>
          <w:spacing w:val="-9"/>
          <w:w w:val="100"/>
          <w:position w:val="-1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1"/>
          <w:w w:val="100"/>
          <w:position w:val="-1"/>
          <w:sz w:val="19"/>
          <w:szCs w:val="19"/>
        </w:rPr>
        <w:t>D</w:t>
      </w:r>
      <w:r>
        <w:rPr>
          <w:rFonts w:cs="Verdana" w:hAnsi="Verdana" w:eastAsia="Verdana" w:ascii="Verdana"/>
          <w:b/>
          <w:spacing w:val="0"/>
          <w:w w:val="100"/>
          <w:position w:val="-1"/>
          <w:sz w:val="19"/>
          <w:szCs w:val="19"/>
        </w:rPr>
        <w:t>E</w:t>
      </w:r>
      <w:r>
        <w:rPr>
          <w:rFonts w:cs="Verdana" w:hAnsi="Verdana" w:eastAsia="Verdana" w:ascii="Verdana"/>
          <w:b/>
          <w:spacing w:val="-3"/>
          <w:w w:val="100"/>
          <w:position w:val="-1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-1"/>
          <w:w w:val="100"/>
          <w:position w:val="-1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-1"/>
          <w:w w:val="100"/>
          <w:position w:val="-1"/>
          <w:sz w:val="19"/>
          <w:szCs w:val="19"/>
        </w:rPr>
        <w:t>L</w:t>
      </w:r>
      <w:r>
        <w:rPr>
          <w:rFonts w:cs="Verdana" w:hAnsi="Verdana" w:eastAsia="Verdana" w:ascii="Verdana"/>
          <w:b/>
          <w:spacing w:val="0"/>
          <w:w w:val="100"/>
          <w:position w:val="-1"/>
          <w:sz w:val="19"/>
          <w:szCs w:val="19"/>
        </w:rPr>
        <w:t>TA</w:t>
      </w:r>
      <w:r>
        <w:rPr>
          <w:rFonts w:cs="Verdana" w:hAnsi="Verdana" w:eastAsia="Verdana" w:ascii="Verdana"/>
          <w:b/>
          <w:spacing w:val="-5"/>
          <w:w w:val="100"/>
          <w:position w:val="-1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position w:val="-1"/>
          <w:sz w:val="19"/>
          <w:szCs w:val="19"/>
        </w:rPr>
        <w:t>EN</w:t>
      </w:r>
      <w:r>
        <w:rPr>
          <w:rFonts w:cs="Verdana" w:hAnsi="Verdana" w:eastAsia="Verdana" w:ascii="Verdana"/>
          <w:b/>
          <w:spacing w:val="-3"/>
          <w:w w:val="100"/>
          <w:position w:val="-1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position w:val="-1"/>
          <w:sz w:val="19"/>
          <w:szCs w:val="19"/>
        </w:rPr>
        <w:t>NO</w:t>
      </w:r>
      <w:r>
        <w:rPr>
          <w:rFonts w:cs="Verdana" w:hAnsi="Verdana" w:eastAsia="Verdana" w:ascii="Verdana"/>
          <w:b/>
          <w:spacing w:val="-1"/>
          <w:w w:val="100"/>
          <w:position w:val="-1"/>
          <w:sz w:val="19"/>
          <w:szCs w:val="19"/>
        </w:rPr>
        <w:t>V</w:t>
      </w:r>
      <w:r>
        <w:rPr>
          <w:rFonts w:cs="Verdana" w:hAnsi="Verdana" w:eastAsia="Verdana" w:ascii="Verdana"/>
          <w:b/>
          <w:spacing w:val="0"/>
          <w:w w:val="100"/>
          <w:position w:val="-1"/>
          <w:sz w:val="19"/>
          <w:szCs w:val="19"/>
        </w:rPr>
        <w:t>IEMBRE</w:t>
      </w:r>
      <w:r>
        <w:rPr>
          <w:rFonts w:cs="Verdana" w:hAnsi="Verdana" w:eastAsia="Verdana" w:ascii="Verdana"/>
          <w:b/>
          <w:spacing w:val="-13"/>
          <w:w w:val="100"/>
          <w:position w:val="-1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position w:val="-1"/>
          <w:sz w:val="19"/>
          <w:szCs w:val="19"/>
        </w:rPr>
        <w:t>2</w:t>
      </w:r>
      <w:r>
        <w:rPr>
          <w:rFonts w:cs="Verdana" w:hAnsi="Verdana" w:eastAsia="Verdana" w:ascii="Verdana"/>
          <w:b/>
          <w:spacing w:val="-1"/>
          <w:w w:val="100"/>
          <w:position w:val="-1"/>
          <w:sz w:val="19"/>
          <w:szCs w:val="19"/>
        </w:rPr>
        <w:t>0</w:t>
      </w:r>
      <w:r>
        <w:rPr>
          <w:rFonts w:cs="Verdana" w:hAnsi="Verdana" w:eastAsia="Verdana" w:ascii="Verdana"/>
          <w:b/>
          <w:spacing w:val="0"/>
          <w:w w:val="100"/>
          <w:position w:val="-1"/>
          <w:sz w:val="19"/>
          <w:szCs w:val="19"/>
        </w:rPr>
        <w:t>23</w:t>
      </w:r>
      <w:r>
        <w:rPr>
          <w:rFonts w:cs="Verdana" w:hAnsi="Verdana" w:eastAsia="Verdana" w:ascii="Verdana"/>
          <w:spacing w:val="0"/>
          <w:w w:val="100"/>
          <w:position w:val="0"/>
          <w:sz w:val="19"/>
          <w:szCs w:val="19"/>
        </w:rPr>
      </w:r>
    </w:p>
    <w:p>
      <w:pPr>
        <w:rPr>
          <w:sz w:val="1"/>
          <w:szCs w:val="1"/>
        </w:rPr>
        <w:jc w:val="left"/>
        <w:spacing w:before="9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37"/>
              <w:ind w:left="196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b/>
                <w:color w:val="FFFFFF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PA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37"/>
              <w:ind w:left="1619" w:right="1618"/>
            </w:pP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AT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STA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37"/>
              <w:ind w:left="767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EP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ESE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TANTE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37"/>
              <w:ind w:left="1737" w:right="1736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083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657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NSTRUCT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AM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S.A.S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637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MAYA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918" w:right="76" w:hanging="814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SPE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54,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ENC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AYA,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80054.</w:t>
            </w:r>
          </w:p>
        </w:tc>
      </w:tr>
      <w:tr>
        <w:trPr>
          <w:trHeight w:val="579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084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988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RASTRUCTURE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354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NY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885" w:right="98" w:hanging="749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12,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PEMEX,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80180.</w:t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085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034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ACELA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SALAS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287"/>
            </w:pP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ACELA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SALAS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176" w:right="177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ULEVAR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: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RANC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SCO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7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98,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GUEL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/>
              <w:ind w:left="181" w:right="180"/>
            </w:pP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ALG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2291" w:right="2289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80090.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086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149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VAL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YAÑEZ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378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VAL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YAÑEZ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465" w:right="37" w:hanging="401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EM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NE,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3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15,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AYA,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80029.</w:t>
            </w:r>
          </w:p>
        </w:tc>
      </w:tr>
      <w:tr>
        <w:trPr>
          <w:trHeight w:val="38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087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2023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93"/>
              <w:ind w:left="808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NSTRUCTURA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181" w:right="178"/>
            </w:pP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W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ENCESLAO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ESÚS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1081" w:right="1078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NAVARRO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lineRule="exact" w:line="160"/>
              <w:ind w:left="131" w:right="128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CALLE: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9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96,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RES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ENC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TA,</w:t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19" w:lineRule="exact" w:line="160"/>
              <w:ind w:left="1319" w:right="1312"/>
            </w:pP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P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PAN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J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spacing w:val="-2"/>
                <w:w w:val="100"/>
                <w:position w:val="-2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SC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position w:val="-2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4</w:t>
            </w:r>
            <w:r>
              <w:rPr>
                <w:rFonts w:cs="Verdana" w:hAnsi="Verdana" w:eastAsia="Verdana" w:ascii="Verdana"/>
                <w:spacing w:val="-1"/>
                <w:w w:val="100"/>
                <w:position w:val="-2"/>
                <w:sz w:val="15"/>
                <w:szCs w:val="15"/>
              </w:rPr>
              <w:t>5</w:t>
            </w:r>
            <w:r>
              <w:rPr>
                <w:rFonts w:cs="Verdana" w:hAnsi="Verdana" w:eastAsia="Verdana" w:ascii="Verdana"/>
                <w:spacing w:val="0"/>
                <w:w w:val="100"/>
                <w:position w:val="-2"/>
                <w:sz w:val="15"/>
                <w:szCs w:val="15"/>
              </w:rPr>
              <w:t>086</w:t>
            </w:r>
            <w:r>
              <w:rPr>
                <w:rFonts w:cs="Verdana" w:hAnsi="Verdana" w:eastAsia="Verdana" w:ascii="Verdana"/>
                <w:spacing w:val="0"/>
                <w:w w:val="101"/>
                <w:position w:val="-2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</w:tbl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Verdana" w:hAnsi="Verdana" w:eastAsia="Verdana" w:ascii="Verdana"/>
          <w:sz w:val="19"/>
          <w:szCs w:val="19"/>
        </w:rPr>
        <w:jc w:val="center"/>
        <w:spacing w:before="26"/>
        <w:ind w:left="4054" w:right="4045"/>
      </w:pP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C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O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NT</w:t>
      </w:r>
      <w:r>
        <w:rPr>
          <w:rFonts w:cs="Verdana" w:hAnsi="Verdana" w:eastAsia="Verdana" w:ascii="Verdana"/>
          <w:b/>
          <w:spacing w:val="1"/>
          <w:w w:val="100"/>
          <w:sz w:val="19"/>
          <w:szCs w:val="19"/>
        </w:rPr>
        <w:t>R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TIST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S</w:t>
      </w:r>
      <w:r>
        <w:rPr>
          <w:rFonts w:cs="Verdana" w:hAnsi="Verdana" w:eastAsia="Verdana" w:ascii="Verdana"/>
          <w:b/>
          <w:spacing w:val="-17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Q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UE</w:t>
      </w:r>
      <w:r>
        <w:rPr>
          <w:rFonts w:cs="Verdana" w:hAnsi="Verdana" w:eastAsia="Verdana" w:ascii="Verdana"/>
          <w:b/>
          <w:spacing w:val="-4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SE</w:t>
      </w:r>
      <w:r>
        <w:rPr>
          <w:rFonts w:cs="Verdana" w:hAnsi="Verdana" w:eastAsia="Verdana" w:ascii="Verdana"/>
          <w:b/>
          <w:spacing w:val="-3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CTU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IZARON</w:t>
      </w:r>
      <w:r>
        <w:rPr>
          <w:rFonts w:cs="Verdana" w:hAnsi="Verdana" w:eastAsia="Verdana" w:ascii="Verdana"/>
          <w:b/>
          <w:spacing w:val="-17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EN</w:t>
      </w:r>
      <w:r>
        <w:rPr>
          <w:rFonts w:cs="Verdana" w:hAnsi="Verdana" w:eastAsia="Verdana" w:ascii="Verdana"/>
          <w:b/>
          <w:spacing w:val="-3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NOVIEMBRE</w:t>
      </w:r>
      <w:r>
        <w:rPr>
          <w:rFonts w:cs="Verdana" w:hAnsi="Verdana" w:eastAsia="Verdana" w:ascii="Verdana"/>
          <w:b/>
          <w:spacing w:val="-13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99"/>
          <w:sz w:val="19"/>
          <w:szCs w:val="19"/>
        </w:rPr>
        <w:t>2</w:t>
      </w:r>
      <w:r>
        <w:rPr>
          <w:rFonts w:cs="Verdana" w:hAnsi="Verdana" w:eastAsia="Verdana" w:ascii="Verdana"/>
          <w:b/>
          <w:spacing w:val="-1"/>
          <w:w w:val="99"/>
          <w:sz w:val="19"/>
          <w:szCs w:val="19"/>
        </w:rPr>
        <w:t>0</w:t>
      </w:r>
      <w:r>
        <w:rPr>
          <w:rFonts w:cs="Verdana" w:hAnsi="Verdana" w:eastAsia="Verdana" w:ascii="Verdana"/>
          <w:b/>
          <w:spacing w:val="0"/>
          <w:w w:val="99"/>
          <w:sz w:val="19"/>
          <w:szCs w:val="19"/>
        </w:rPr>
        <w:t>23</w:t>
      </w:r>
      <w:r>
        <w:rPr>
          <w:rFonts w:cs="Verdana" w:hAnsi="Verdana" w:eastAsia="Verdana" w:ascii="Verdana"/>
          <w:spacing w:val="0"/>
          <w:w w:val="100"/>
          <w:sz w:val="19"/>
          <w:szCs w:val="19"/>
        </w:rPr>
      </w:r>
    </w:p>
    <w:p>
      <w:pPr>
        <w:rPr>
          <w:sz w:val="1"/>
          <w:szCs w:val="1"/>
        </w:rPr>
        <w:jc w:val="left"/>
        <w:spacing w:before="2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6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37"/>
              <w:ind w:left="196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b/>
                <w:color w:val="FFFFFF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PA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37"/>
              <w:ind w:left="1619" w:right="1618"/>
            </w:pP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AT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STA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37"/>
              <w:ind w:left="767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EP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ESE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TANTE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center"/>
              <w:spacing w:before="37"/>
              <w:ind w:left="1737" w:right="1736"/>
            </w:pP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b/>
                <w:color w:val="FFFFFF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b/>
                <w:color w:val="FFFFFF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b/>
                <w:color w:val="FFFFFF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b/>
                <w:color w:val="FFFFFF"/>
                <w:spacing w:val="0"/>
                <w:w w:val="100"/>
                <w:sz w:val="15"/>
                <w:szCs w:val="15"/>
              </w:rPr>
              <w:t>AL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78" w:hRule="exact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38"/>
            </w:pPr>
            <w:r>
              <w:rPr>
                <w:rFonts w:cs="Verdana" w:hAnsi="Verdana" w:eastAsia="Verdana" w:ascii="Verdana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006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2021</w:t>
            </w:r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724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CONSTRUCC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NES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S.A.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C.V.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ind w:left="162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MAN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VÁN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PERA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ARAM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URO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Verdana" w:hAnsi="Verdana" w:eastAsia="Verdana" w:ascii="Verdana"/>
                <w:sz w:val="15"/>
                <w:szCs w:val="15"/>
              </w:rPr>
              <w:jc w:val="left"/>
              <w:spacing w:before="88" w:lineRule="auto" w:line="265"/>
              <w:ind w:left="333" w:right="113" w:hanging="190"/>
            </w:pP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CALLE.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ALLE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LCA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ES,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.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7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39,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L.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VALLE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ALT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1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0"/>
                <w:w w:val="101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CUL</w:t>
            </w:r>
            <w:r>
              <w:rPr>
                <w:rFonts w:cs="Verdana" w:hAnsi="Verdana" w:eastAsia="Verdana" w:ascii="Verdana"/>
                <w:spacing w:val="-2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SALES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,CUL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ACÁ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Verdana" w:hAnsi="Verdana" w:eastAsia="Verdana" w:ascii="Verdana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NAL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A.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C.P.</w:t>
            </w:r>
            <w:r>
              <w:rPr>
                <w:rFonts w:cs="Verdana" w:hAnsi="Verdana" w:eastAsia="Verdana" w:ascii="Verdana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5"/>
                <w:szCs w:val="15"/>
              </w:rPr>
              <w:t>80050.</w:t>
            </w:r>
          </w:p>
        </w:tc>
      </w:tr>
    </w:tbl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9"/>
          <w:szCs w:val="19"/>
        </w:rPr>
        <w:jc w:val="center"/>
        <w:ind w:left="3089" w:right="3084"/>
      </w:pP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NO</w:t>
      </w:r>
      <w:r>
        <w:rPr>
          <w:rFonts w:cs="Verdana" w:hAnsi="Verdana" w:eastAsia="Verdana" w:ascii="Verdana"/>
          <w:b/>
          <w:spacing w:val="-3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SE</w:t>
      </w:r>
      <w:r>
        <w:rPr>
          <w:rFonts w:cs="Verdana" w:hAnsi="Verdana" w:eastAsia="Verdana" w:ascii="Verdana"/>
          <w:b/>
          <w:spacing w:val="-3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REA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IZARON</w:t>
      </w:r>
      <w:r>
        <w:rPr>
          <w:rFonts w:cs="Verdana" w:hAnsi="Verdana" w:eastAsia="Verdana" w:ascii="Verdana"/>
          <w:b/>
          <w:spacing w:val="-14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TAS</w:t>
      </w:r>
      <w:r>
        <w:rPr>
          <w:rFonts w:cs="Verdana" w:hAnsi="Verdana" w:eastAsia="Verdana" w:ascii="Verdana"/>
          <w:b/>
          <w:spacing w:val="-7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L</w:t>
      </w:r>
      <w:r>
        <w:rPr>
          <w:rFonts w:cs="Verdana" w:hAnsi="Verdana" w:eastAsia="Verdana" w:ascii="Verdana"/>
          <w:b/>
          <w:spacing w:val="-4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PAD</w:t>
      </w:r>
      <w:r>
        <w:rPr>
          <w:rFonts w:cs="Verdana" w:hAnsi="Verdana" w:eastAsia="Verdana" w:ascii="Verdana"/>
          <w:b/>
          <w:spacing w:val="1"/>
          <w:w w:val="100"/>
          <w:sz w:val="19"/>
          <w:szCs w:val="19"/>
        </w:rPr>
        <w:t>R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ÓN</w:t>
      </w:r>
      <w:r>
        <w:rPr>
          <w:rFonts w:cs="Verdana" w:hAnsi="Verdana" w:eastAsia="Verdana" w:ascii="Verdana"/>
          <w:b/>
          <w:spacing w:val="-9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9"/>
          <w:szCs w:val="19"/>
        </w:rPr>
        <w:t>D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E</w:t>
      </w:r>
      <w:r>
        <w:rPr>
          <w:rFonts w:cs="Verdana" w:hAnsi="Verdana" w:eastAsia="Verdana" w:ascii="Verdana"/>
          <w:b/>
          <w:spacing w:val="-3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C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O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NT</w:t>
      </w:r>
      <w:r>
        <w:rPr>
          <w:rFonts w:cs="Verdana" w:hAnsi="Verdana" w:eastAsia="Verdana" w:ascii="Verdana"/>
          <w:b/>
          <w:spacing w:val="1"/>
          <w:w w:val="100"/>
          <w:sz w:val="19"/>
          <w:szCs w:val="19"/>
        </w:rPr>
        <w:t>R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TIST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S</w:t>
      </w:r>
      <w:r>
        <w:rPr>
          <w:rFonts w:cs="Verdana" w:hAnsi="Verdana" w:eastAsia="Verdana" w:ascii="Verdana"/>
          <w:b/>
          <w:spacing w:val="-17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EN</w:t>
      </w:r>
      <w:r>
        <w:rPr>
          <w:rFonts w:cs="Verdana" w:hAnsi="Verdana" w:eastAsia="Verdana" w:ascii="Verdana"/>
          <w:b/>
          <w:spacing w:val="-3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9"/>
          <w:szCs w:val="19"/>
        </w:rPr>
        <w:t>D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I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C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IEMBRE</w:t>
      </w:r>
      <w:r>
        <w:rPr>
          <w:rFonts w:cs="Verdana" w:hAnsi="Verdana" w:eastAsia="Verdana" w:ascii="Verdana"/>
          <w:b/>
          <w:spacing w:val="-12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99"/>
          <w:sz w:val="19"/>
          <w:szCs w:val="19"/>
        </w:rPr>
        <w:t>2</w:t>
      </w:r>
      <w:r>
        <w:rPr>
          <w:rFonts w:cs="Verdana" w:hAnsi="Verdana" w:eastAsia="Verdana" w:ascii="Verdana"/>
          <w:b/>
          <w:spacing w:val="-1"/>
          <w:w w:val="99"/>
          <w:sz w:val="19"/>
          <w:szCs w:val="19"/>
        </w:rPr>
        <w:t>0</w:t>
      </w:r>
      <w:r>
        <w:rPr>
          <w:rFonts w:cs="Verdana" w:hAnsi="Verdana" w:eastAsia="Verdana" w:ascii="Verdana"/>
          <w:b/>
          <w:spacing w:val="0"/>
          <w:w w:val="99"/>
          <w:sz w:val="19"/>
          <w:szCs w:val="19"/>
        </w:rPr>
        <w:t>23</w:t>
      </w:r>
      <w:r>
        <w:rPr>
          <w:rFonts w:cs="Verdana" w:hAnsi="Verdana" w:eastAsia="Verdana" w:ascii="Verdana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19"/>
          <w:szCs w:val="19"/>
        </w:rPr>
        <w:jc w:val="center"/>
        <w:ind w:left="2408" w:right="2403"/>
      </w:pP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NO</w:t>
      </w:r>
      <w:r>
        <w:rPr>
          <w:rFonts w:cs="Verdana" w:hAnsi="Verdana" w:eastAsia="Verdana" w:ascii="Verdana"/>
          <w:b/>
          <w:spacing w:val="-3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SE</w:t>
      </w:r>
      <w:r>
        <w:rPr>
          <w:rFonts w:cs="Verdana" w:hAnsi="Verdana" w:eastAsia="Verdana" w:ascii="Verdana"/>
          <w:b/>
          <w:spacing w:val="-3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REA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IZARON</w:t>
      </w:r>
      <w:r>
        <w:rPr>
          <w:rFonts w:cs="Verdana" w:hAnsi="Verdana" w:eastAsia="Verdana" w:ascii="Verdana"/>
          <w:b/>
          <w:spacing w:val="-14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CTU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IZA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C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I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O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NES</w:t>
      </w:r>
      <w:r>
        <w:rPr>
          <w:rFonts w:cs="Verdana" w:hAnsi="Verdana" w:eastAsia="Verdana" w:ascii="Verdana"/>
          <w:b/>
          <w:spacing w:val="-20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L</w:t>
      </w:r>
      <w:r>
        <w:rPr>
          <w:rFonts w:cs="Verdana" w:hAnsi="Verdana" w:eastAsia="Verdana" w:ascii="Verdana"/>
          <w:b/>
          <w:spacing w:val="-4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PAD</w:t>
      </w:r>
      <w:r>
        <w:rPr>
          <w:rFonts w:cs="Verdana" w:hAnsi="Verdana" w:eastAsia="Verdana" w:ascii="Verdana"/>
          <w:b/>
          <w:spacing w:val="1"/>
          <w:w w:val="100"/>
          <w:sz w:val="19"/>
          <w:szCs w:val="19"/>
        </w:rPr>
        <w:t>R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ÓN</w:t>
      </w:r>
      <w:r>
        <w:rPr>
          <w:rFonts w:cs="Verdana" w:hAnsi="Verdana" w:eastAsia="Verdana" w:ascii="Verdana"/>
          <w:b/>
          <w:spacing w:val="-9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9"/>
          <w:szCs w:val="19"/>
        </w:rPr>
        <w:t>D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E</w:t>
      </w:r>
      <w:r>
        <w:rPr>
          <w:rFonts w:cs="Verdana" w:hAnsi="Verdana" w:eastAsia="Verdana" w:ascii="Verdana"/>
          <w:b/>
          <w:spacing w:val="-3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C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O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NT</w:t>
      </w:r>
      <w:r>
        <w:rPr>
          <w:rFonts w:cs="Verdana" w:hAnsi="Verdana" w:eastAsia="Verdana" w:ascii="Verdana"/>
          <w:b/>
          <w:spacing w:val="1"/>
          <w:w w:val="100"/>
          <w:sz w:val="19"/>
          <w:szCs w:val="19"/>
        </w:rPr>
        <w:t>R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TIST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S</w:t>
      </w:r>
      <w:r>
        <w:rPr>
          <w:rFonts w:cs="Verdana" w:hAnsi="Verdana" w:eastAsia="Verdana" w:ascii="Verdana"/>
          <w:b/>
          <w:spacing w:val="-17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EN</w:t>
      </w:r>
      <w:r>
        <w:rPr>
          <w:rFonts w:cs="Verdana" w:hAnsi="Verdana" w:eastAsia="Verdana" w:ascii="Verdana"/>
          <w:b/>
          <w:spacing w:val="-3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9"/>
          <w:szCs w:val="19"/>
        </w:rPr>
        <w:t>D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I</w:t>
      </w:r>
      <w:r>
        <w:rPr>
          <w:rFonts w:cs="Verdana" w:hAnsi="Verdana" w:eastAsia="Verdana" w:ascii="Verdana"/>
          <w:b/>
          <w:spacing w:val="-1"/>
          <w:w w:val="100"/>
          <w:sz w:val="19"/>
          <w:szCs w:val="19"/>
        </w:rPr>
        <w:t>C</w:t>
      </w:r>
      <w:r>
        <w:rPr>
          <w:rFonts w:cs="Verdana" w:hAnsi="Verdana" w:eastAsia="Verdana" w:ascii="Verdana"/>
          <w:b/>
          <w:spacing w:val="0"/>
          <w:w w:val="100"/>
          <w:sz w:val="19"/>
          <w:szCs w:val="19"/>
        </w:rPr>
        <w:t>IEMBRE</w:t>
      </w:r>
      <w:r>
        <w:rPr>
          <w:rFonts w:cs="Verdana" w:hAnsi="Verdana" w:eastAsia="Verdana" w:ascii="Verdana"/>
          <w:b/>
          <w:spacing w:val="-12"/>
          <w:w w:val="100"/>
          <w:sz w:val="19"/>
          <w:szCs w:val="19"/>
        </w:rPr>
        <w:t> </w:t>
      </w:r>
      <w:r>
        <w:rPr>
          <w:rFonts w:cs="Verdana" w:hAnsi="Verdana" w:eastAsia="Verdana" w:ascii="Verdana"/>
          <w:b/>
          <w:spacing w:val="0"/>
          <w:w w:val="99"/>
          <w:sz w:val="19"/>
          <w:szCs w:val="19"/>
        </w:rPr>
        <w:t>2</w:t>
      </w:r>
      <w:r>
        <w:rPr>
          <w:rFonts w:cs="Verdana" w:hAnsi="Verdana" w:eastAsia="Verdana" w:ascii="Verdana"/>
          <w:b/>
          <w:spacing w:val="-1"/>
          <w:w w:val="99"/>
          <w:sz w:val="19"/>
          <w:szCs w:val="19"/>
        </w:rPr>
        <w:t>0</w:t>
      </w:r>
      <w:r>
        <w:rPr>
          <w:rFonts w:cs="Verdana" w:hAnsi="Verdana" w:eastAsia="Verdana" w:ascii="Verdana"/>
          <w:b/>
          <w:spacing w:val="0"/>
          <w:w w:val="99"/>
          <w:sz w:val="19"/>
          <w:szCs w:val="19"/>
        </w:rPr>
        <w:t>23</w:t>
      </w:r>
      <w:r>
        <w:rPr>
          <w:rFonts w:cs="Verdana" w:hAnsi="Verdana" w:eastAsia="Verdana" w:ascii="Verdana"/>
          <w:spacing w:val="0"/>
          <w:w w:val="100"/>
          <w:sz w:val="19"/>
          <w:szCs w:val="19"/>
        </w:rPr>
      </w:r>
    </w:p>
    <w:sectPr>
      <w:pgSz w:w="15840" w:h="12240" w:orient="landscape"/>
      <w:pgMar w:top="920" w:bottom="280" w:left="640" w:right="4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